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0132D1" w:rsidRPr="002A07B1" w14:paraId="41DC52DC" w14:textId="77777777" w:rsidTr="000132D1">
        <w:tc>
          <w:tcPr>
            <w:tcW w:w="9487" w:type="dxa"/>
            <w:shd w:val="clear" w:color="auto" w:fill="D9D9D9"/>
          </w:tcPr>
          <w:p w14:paraId="33900CB8" w14:textId="77777777" w:rsidR="000132D1" w:rsidRPr="005309F4" w:rsidRDefault="000132D1" w:rsidP="00A34478">
            <w:pPr>
              <w:jc w:val="center"/>
              <w:rPr>
                <w:rFonts w:ascii="Arial" w:hAnsi="Arial" w:cs="Arial"/>
                <w:b/>
              </w:rPr>
            </w:pPr>
            <w:r w:rsidRPr="005309F4">
              <w:rPr>
                <w:rFonts w:ascii="Arial" w:hAnsi="Arial" w:cs="Arial"/>
                <w:b/>
              </w:rPr>
              <w:t>REQUERIMENTO ACADÊMICO</w:t>
            </w:r>
          </w:p>
          <w:p w14:paraId="6306D7FF" w14:textId="77777777" w:rsidR="000132D1" w:rsidRPr="005309F4" w:rsidRDefault="000132D1" w:rsidP="00A34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F4">
              <w:rPr>
                <w:rFonts w:ascii="Arial" w:hAnsi="Arial" w:cs="Arial"/>
                <w:b/>
                <w:bCs/>
              </w:rPr>
              <w:t>BOLSA DE ESTUDOS PCV</w:t>
            </w:r>
          </w:p>
          <w:p w14:paraId="3844C8E9" w14:textId="0F23263D" w:rsidR="005309F4" w:rsidRPr="002A07B1" w:rsidRDefault="005309F4" w:rsidP="00A34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9F4">
              <w:rPr>
                <w:rFonts w:ascii="Arial" w:hAnsi="Arial" w:cs="Arial"/>
                <w:b/>
                <w:bCs/>
              </w:rPr>
              <w:t>ANEXO</w:t>
            </w:r>
            <w:r>
              <w:rPr>
                <w:rFonts w:ascii="Arial" w:hAnsi="Arial" w:cs="Arial"/>
                <w:b/>
                <w:bCs/>
              </w:rPr>
              <w:t xml:space="preserve"> EDITAL Nº 15/2026-PCV</w:t>
            </w:r>
          </w:p>
        </w:tc>
      </w:tr>
    </w:tbl>
    <w:p w14:paraId="198E53E1" w14:textId="77777777" w:rsidR="000132D1" w:rsidRPr="000132D1" w:rsidRDefault="000132D1" w:rsidP="000132D1">
      <w:pPr>
        <w:spacing w:line="360" w:lineRule="auto"/>
        <w:rPr>
          <w:rFonts w:ascii="Arial" w:hAnsi="Arial" w:cs="Arial"/>
          <w:sz w:val="20"/>
          <w:szCs w:val="20"/>
        </w:rPr>
      </w:pPr>
    </w:p>
    <w:p w14:paraId="04349FB5" w14:textId="77777777" w:rsidR="000132D1" w:rsidRPr="000132D1" w:rsidRDefault="000132D1" w:rsidP="000132D1">
      <w:pPr>
        <w:numPr>
          <w:ilvl w:val="0"/>
          <w:numId w:val="14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0132D1">
        <w:rPr>
          <w:rFonts w:ascii="Arial" w:hAnsi="Arial" w:cs="Arial"/>
          <w:b/>
          <w:sz w:val="20"/>
          <w:szCs w:val="20"/>
        </w:rPr>
        <w:t>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440"/>
      </w:tblGrid>
      <w:tr w:rsidR="000132D1" w:rsidRPr="000132D1" w14:paraId="666C733F" w14:textId="77777777" w:rsidTr="00A34478">
        <w:tc>
          <w:tcPr>
            <w:tcW w:w="2338" w:type="dxa"/>
          </w:tcPr>
          <w:p w14:paraId="71DF825F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Discente </w:t>
            </w:r>
          </w:p>
        </w:tc>
        <w:tc>
          <w:tcPr>
            <w:tcW w:w="7440" w:type="dxa"/>
          </w:tcPr>
          <w:p w14:paraId="26996961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D1" w:rsidRPr="000132D1" w14:paraId="24386BA0" w14:textId="77777777" w:rsidTr="00A34478">
        <w:tc>
          <w:tcPr>
            <w:tcW w:w="2338" w:type="dxa"/>
          </w:tcPr>
          <w:p w14:paraId="698E1CE3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>PG</w:t>
            </w:r>
          </w:p>
        </w:tc>
        <w:tc>
          <w:tcPr>
            <w:tcW w:w="7440" w:type="dxa"/>
          </w:tcPr>
          <w:p w14:paraId="0BF72AFA" w14:textId="37160C28" w:rsidR="000132D1" w:rsidRPr="003F1FCF" w:rsidRDefault="00067572" w:rsidP="00A34478">
            <w:pPr>
              <w:spacing w:line="360" w:lineRule="auto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                                           </w:t>
            </w:r>
            <w:proofErr w:type="gramStart"/>
            <w:r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) Mestrado                    (  ) Doutorado</w:t>
            </w:r>
          </w:p>
        </w:tc>
      </w:tr>
      <w:tr w:rsidR="000132D1" w:rsidRPr="000132D1" w14:paraId="54D7E742" w14:textId="77777777" w:rsidTr="00A34478">
        <w:tc>
          <w:tcPr>
            <w:tcW w:w="2338" w:type="dxa"/>
          </w:tcPr>
          <w:p w14:paraId="23859272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Professor Orientador </w:t>
            </w:r>
          </w:p>
        </w:tc>
        <w:tc>
          <w:tcPr>
            <w:tcW w:w="7440" w:type="dxa"/>
          </w:tcPr>
          <w:p w14:paraId="564FF787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  <w:tr w:rsidR="000132D1" w:rsidRPr="000132D1" w14:paraId="0D149A5B" w14:textId="77777777" w:rsidTr="00A34478">
        <w:tc>
          <w:tcPr>
            <w:tcW w:w="2338" w:type="dxa"/>
          </w:tcPr>
          <w:p w14:paraId="79CFBA6C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Professor Coorientador </w:t>
            </w:r>
          </w:p>
        </w:tc>
        <w:tc>
          <w:tcPr>
            <w:tcW w:w="7440" w:type="dxa"/>
          </w:tcPr>
          <w:p w14:paraId="312FAD35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  <w:tr w:rsidR="000132D1" w:rsidRPr="000132D1" w14:paraId="6ACE75B5" w14:textId="77777777" w:rsidTr="00A34478">
        <w:tc>
          <w:tcPr>
            <w:tcW w:w="2338" w:type="dxa"/>
          </w:tcPr>
          <w:p w14:paraId="6A724F33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440" w:type="dxa"/>
          </w:tcPr>
          <w:p w14:paraId="3E5555EF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D1" w:rsidRPr="000132D1" w14:paraId="181BDA62" w14:textId="77777777" w:rsidTr="00A34478">
        <w:tc>
          <w:tcPr>
            <w:tcW w:w="2338" w:type="dxa"/>
          </w:tcPr>
          <w:p w14:paraId="0D869053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Telefone </w:t>
            </w:r>
          </w:p>
        </w:tc>
        <w:tc>
          <w:tcPr>
            <w:tcW w:w="7440" w:type="dxa"/>
          </w:tcPr>
          <w:p w14:paraId="7E5B8575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D1" w:rsidRPr="000132D1" w14:paraId="1AABB61D" w14:textId="77777777" w:rsidTr="00A34478">
        <w:tc>
          <w:tcPr>
            <w:tcW w:w="2338" w:type="dxa"/>
          </w:tcPr>
          <w:p w14:paraId="7F95A542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Endereço Residencial </w:t>
            </w:r>
          </w:p>
        </w:tc>
        <w:tc>
          <w:tcPr>
            <w:tcW w:w="7440" w:type="dxa"/>
          </w:tcPr>
          <w:p w14:paraId="2AF1D601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D1" w:rsidRPr="000132D1" w14:paraId="58CABCB7" w14:textId="77777777" w:rsidTr="00A34478">
        <w:tc>
          <w:tcPr>
            <w:tcW w:w="2338" w:type="dxa"/>
          </w:tcPr>
          <w:p w14:paraId="48763088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CEP / bairro / cidade </w:t>
            </w:r>
          </w:p>
        </w:tc>
        <w:tc>
          <w:tcPr>
            <w:tcW w:w="7440" w:type="dxa"/>
          </w:tcPr>
          <w:p w14:paraId="79309B82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D1" w:rsidRPr="000132D1" w14:paraId="2565CACB" w14:textId="77777777" w:rsidTr="00A34478">
        <w:tc>
          <w:tcPr>
            <w:tcW w:w="2338" w:type="dxa"/>
          </w:tcPr>
          <w:p w14:paraId="74B6A74C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>Ingresso no PCV</w:t>
            </w:r>
          </w:p>
        </w:tc>
        <w:tc>
          <w:tcPr>
            <w:tcW w:w="7440" w:type="dxa"/>
          </w:tcPr>
          <w:p w14:paraId="1E3D0141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color w:val="808080"/>
                <w:sz w:val="20"/>
                <w:szCs w:val="20"/>
              </w:rPr>
              <w:t>______/______/______</w:t>
            </w:r>
          </w:p>
        </w:tc>
      </w:tr>
      <w:tr w:rsidR="000132D1" w:rsidRPr="000132D1" w14:paraId="7A037120" w14:textId="77777777" w:rsidTr="00A34478">
        <w:tc>
          <w:tcPr>
            <w:tcW w:w="2338" w:type="dxa"/>
          </w:tcPr>
          <w:p w14:paraId="4D219FB8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Currículo Lattes </w:t>
            </w:r>
          </w:p>
        </w:tc>
        <w:tc>
          <w:tcPr>
            <w:tcW w:w="7440" w:type="dxa"/>
          </w:tcPr>
          <w:p w14:paraId="1DF924BF" w14:textId="77777777" w:rsidR="000132D1" w:rsidRPr="000132D1" w:rsidRDefault="000132D1" w:rsidP="00A34478">
            <w:pPr>
              <w:spacing w:line="36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0132D1">
              <w:rPr>
                <w:rFonts w:ascii="Arial" w:hAnsi="Arial" w:cs="Arial"/>
                <w:color w:val="808080"/>
                <w:sz w:val="20"/>
                <w:szCs w:val="20"/>
              </w:rPr>
              <w:t>Atualizado em ____/_____/______</w:t>
            </w:r>
          </w:p>
        </w:tc>
      </w:tr>
    </w:tbl>
    <w:p w14:paraId="7117CC3D" w14:textId="77777777" w:rsidR="000132D1" w:rsidRPr="000132D1" w:rsidRDefault="000132D1" w:rsidP="000132D1">
      <w:p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3903247D" w14:textId="77777777" w:rsidR="000132D1" w:rsidRPr="000132D1" w:rsidRDefault="000132D1" w:rsidP="000132D1">
      <w:pPr>
        <w:numPr>
          <w:ilvl w:val="0"/>
          <w:numId w:val="14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0132D1">
        <w:rPr>
          <w:rFonts w:ascii="Arial" w:hAnsi="Arial" w:cs="Arial"/>
          <w:b/>
          <w:sz w:val="20"/>
          <w:szCs w:val="20"/>
        </w:rPr>
        <w:t xml:space="preserve">INFORMAÇÃO PROFISSIONAL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98"/>
      </w:tblGrid>
      <w:tr w:rsidR="000132D1" w:rsidRPr="000132D1" w14:paraId="098F03E2" w14:textId="77777777" w:rsidTr="00A34478">
        <w:tc>
          <w:tcPr>
            <w:tcW w:w="2480" w:type="dxa"/>
          </w:tcPr>
          <w:p w14:paraId="489BB1A4" w14:textId="77777777" w:rsidR="000132D1" w:rsidRPr="000132D1" w:rsidRDefault="000132D1" w:rsidP="00A344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Instituição / Empresa </w:t>
            </w:r>
          </w:p>
        </w:tc>
        <w:tc>
          <w:tcPr>
            <w:tcW w:w="7298" w:type="dxa"/>
          </w:tcPr>
          <w:p w14:paraId="17FABF71" w14:textId="77777777" w:rsidR="000132D1" w:rsidRPr="000132D1" w:rsidRDefault="000132D1" w:rsidP="00A344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D1" w:rsidRPr="000132D1" w14:paraId="5BFFEAC6" w14:textId="77777777" w:rsidTr="00A34478">
        <w:tc>
          <w:tcPr>
            <w:tcW w:w="2480" w:type="dxa"/>
          </w:tcPr>
          <w:p w14:paraId="4E94A08F" w14:textId="77777777" w:rsidR="000132D1" w:rsidRPr="000132D1" w:rsidRDefault="000132D1" w:rsidP="00A344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>Endereço comercial</w:t>
            </w:r>
          </w:p>
        </w:tc>
        <w:tc>
          <w:tcPr>
            <w:tcW w:w="7298" w:type="dxa"/>
          </w:tcPr>
          <w:p w14:paraId="36E07547" w14:textId="77777777" w:rsidR="000132D1" w:rsidRPr="000132D1" w:rsidRDefault="000132D1" w:rsidP="00A344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D1" w:rsidRPr="000132D1" w14:paraId="2EA2BF08" w14:textId="77777777" w:rsidTr="00A34478">
        <w:tc>
          <w:tcPr>
            <w:tcW w:w="2480" w:type="dxa"/>
          </w:tcPr>
          <w:p w14:paraId="03DEA0CC" w14:textId="77777777" w:rsidR="000132D1" w:rsidRPr="000132D1" w:rsidRDefault="000132D1" w:rsidP="00A344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>Carga horária semanal</w:t>
            </w:r>
          </w:p>
        </w:tc>
        <w:tc>
          <w:tcPr>
            <w:tcW w:w="7298" w:type="dxa"/>
          </w:tcPr>
          <w:p w14:paraId="0ECB770C" w14:textId="77777777" w:rsidR="000132D1" w:rsidRPr="000132D1" w:rsidRDefault="000132D1" w:rsidP="00A34478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  <w:tr w:rsidR="000132D1" w:rsidRPr="000132D1" w14:paraId="20659D23" w14:textId="77777777" w:rsidTr="00A34478">
        <w:tc>
          <w:tcPr>
            <w:tcW w:w="2480" w:type="dxa"/>
          </w:tcPr>
          <w:p w14:paraId="34876E2C" w14:textId="77777777" w:rsidR="000132D1" w:rsidRPr="000132D1" w:rsidRDefault="000132D1" w:rsidP="00A344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  <w:tc>
          <w:tcPr>
            <w:tcW w:w="7298" w:type="dxa"/>
          </w:tcPr>
          <w:p w14:paraId="4A9A66C6" w14:textId="77777777" w:rsidR="000132D1" w:rsidRPr="000132D1" w:rsidRDefault="000132D1" w:rsidP="00A344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D1" w:rsidRPr="000132D1" w14:paraId="773D2FF1" w14:textId="77777777" w:rsidTr="00A34478">
        <w:tc>
          <w:tcPr>
            <w:tcW w:w="2480" w:type="dxa"/>
          </w:tcPr>
          <w:p w14:paraId="754A0E12" w14:textId="77777777" w:rsidR="000132D1" w:rsidRPr="000132D1" w:rsidRDefault="000132D1" w:rsidP="00A344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>Regime de trabalho</w:t>
            </w:r>
          </w:p>
        </w:tc>
        <w:tc>
          <w:tcPr>
            <w:tcW w:w="7298" w:type="dxa"/>
          </w:tcPr>
          <w:p w14:paraId="350AB7E2" w14:textId="77777777" w:rsidR="000132D1" w:rsidRPr="000132D1" w:rsidRDefault="000132D1" w:rsidP="00A344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D1" w:rsidRPr="000132D1" w14:paraId="3EE7B9F0" w14:textId="77777777" w:rsidTr="00A34478">
        <w:tc>
          <w:tcPr>
            <w:tcW w:w="2480" w:type="dxa"/>
          </w:tcPr>
          <w:p w14:paraId="01651E66" w14:textId="77777777" w:rsidR="000132D1" w:rsidRPr="000132D1" w:rsidRDefault="000132D1" w:rsidP="00A344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Autônomo </w:t>
            </w:r>
          </w:p>
        </w:tc>
        <w:tc>
          <w:tcPr>
            <w:tcW w:w="7298" w:type="dxa"/>
          </w:tcPr>
          <w:p w14:paraId="1F4BED9F" w14:textId="77777777" w:rsidR="000132D1" w:rsidRPr="000132D1" w:rsidRDefault="000132D1" w:rsidP="00A3447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32D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132D1">
              <w:rPr>
                <w:rFonts w:ascii="Arial" w:hAnsi="Arial" w:cs="Arial"/>
                <w:sz w:val="20"/>
                <w:szCs w:val="20"/>
              </w:rPr>
              <w:t xml:space="preserve">   ) Sim     (     ) Não</w:t>
            </w:r>
          </w:p>
        </w:tc>
      </w:tr>
      <w:tr w:rsidR="000132D1" w:rsidRPr="000132D1" w14:paraId="7EA3687D" w14:textId="77777777" w:rsidTr="00A34478">
        <w:tc>
          <w:tcPr>
            <w:tcW w:w="2480" w:type="dxa"/>
          </w:tcPr>
          <w:p w14:paraId="5AD514F9" w14:textId="77777777" w:rsidR="000132D1" w:rsidRPr="000132D1" w:rsidRDefault="000132D1" w:rsidP="00A344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Carga horária </w:t>
            </w:r>
          </w:p>
        </w:tc>
        <w:tc>
          <w:tcPr>
            <w:tcW w:w="7298" w:type="dxa"/>
          </w:tcPr>
          <w:p w14:paraId="3B928274" w14:textId="77777777" w:rsidR="000132D1" w:rsidRPr="000132D1" w:rsidRDefault="000132D1" w:rsidP="00A344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D1" w:rsidRPr="000132D1" w14:paraId="33C8FCBF" w14:textId="77777777" w:rsidTr="00A34478">
        <w:tc>
          <w:tcPr>
            <w:tcW w:w="2480" w:type="dxa"/>
          </w:tcPr>
          <w:p w14:paraId="5DEC8722" w14:textId="77777777" w:rsidR="000132D1" w:rsidRPr="000132D1" w:rsidRDefault="000132D1" w:rsidP="00A344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>Local nome</w:t>
            </w:r>
          </w:p>
        </w:tc>
        <w:tc>
          <w:tcPr>
            <w:tcW w:w="7298" w:type="dxa"/>
          </w:tcPr>
          <w:p w14:paraId="560909C7" w14:textId="77777777" w:rsidR="000132D1" w:rsidRPr="000132D1" w:rsidRDefault="000132D1" w:rsidP="00A344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D1" w:rsidRPr="000132D1" w14:paraId="2BB710B2" w14:textId="77777777" w:rsidTr="00A34478">
        <w:tc>
          <w:tcPr>
            <w:tcW w:w="2480" w:type="dxa"/>
          </w:tcPr>
          <w:p w14:paraId="409502FA" w14:textId="77777777" w:rsidR="000132D1" w:rsidRPr="000132D1" w:rsidRDefault="000132D1" w:rsidP="00A344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Bolsista </w:t>
            </w:r>
          </w:p>
        </w:tc>
        <w:tc>
          <w:tcPr>
            <w:tcW w:w="7298" w:type="dxa"/>
          </w:tcPr>
          <w:p w14:paraId="2FA017A0" w14:textId="77777777" w:rsidR="000132D1" w:rsidRPr="000132D1" w:rsidRDefault="000132D1" w:rsidP="00A3447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32D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132D1">
              <w:rPr>
                <w:rFonts w:ascii="Arial" w:hAnsi="Arial" w:cs="Arial"/>
                <w:sz w:val="20"/>
                <w:szCs w:val="20"/>
              </w:rPr>
              <w:t xml:space="preserve">   ) Sim     (     ) Não                 Tipo de bolsa: </w:t>
            </w:r>
          </w:p>
        </w:tc>
      </w:tr>
      <w:tr w:rsidR="000132D1" w:rsidRPr="000132D1" w14:paraId="62988C81" w14:textId="77777777" w:rsidTr="00A34478">
        <w:tc>
          <w:tcPr>
            <w:tcW w:w="2480" w:type="dxa"/>
          </w:tcPr>
          <w:p w14:paraId="29083FA7" w14:textId="77777777" w:rsidR="000132D1" w:rsidRPr="000132D1" w:rsidRDefault="000132D1" w:rsidP="00A344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D1">
              <w:rPr>
                <w:rFonts w:ascii="Arial" w:hAnsi="Arial" w:cs="Arial"/>
                <w:sz w:val="20"/>
                <w:szCs w:val="20"/>
              </w:rPr>
              <w:t xml:space="preserve">Vínculo empregatício </w:t>
            </w:r>
          </w:p>
        </w:tc>
        <w:tc>
          <w:tcPr>
            <w:tcW w:w="7298" w:type="dxa"/>
          </w:tcPr>
          <w:p w14:paraId="3C7EABFB" w14:textId="77777777" w:rsidR="000132D1" w:rsidRPr="000132D1" w:rsidRDefault="000132D1" w:rsidP="00A3447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32D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132D1">
              <w:rPr>
                <w:rFonts w:ascii="Arial" w:hAnsi="Arial" w:cs="Arial"/>
                <w:sz w:val="20"/>
                <w:szCs w:val="20"/>
              </w:rPr>
              <w:t xml:space="preserve">   ) Sim     (     ) Não                 </w:t>
            </w:r>
          </w:p>
        </w:tc>
      </w:tr>
    </w:tbl>
    <w:p w14:paraId="11532647" w14:textId="77777777" w:rsidR="000132D1" w:rsidRDefault="000132D1" w:rsidP="000132D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71669481"/>
      <w:r w:rsidRPr="000132D1">
        <w:rPr>
          <w:rFonts w:ascii="Arial" w:hAnsi="Arial" w:cs="Arial"/>
          <w:b/>
          <w:sz w:val="20"/>
          <w:szCs w:val="20"/>
        </w:rPr>
        <w:t xml:space="preserve">Observação: </w:t>
      </w:r>
    </w:p>
    <w:p w14:paraId="62B2DE87" w14:textId="77777777" w:rsidR="00DD4E4A" w:rsidRDefault="00DD4E4A" w:rsidP="000132D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394E3318" w14:textId="77777777" w:rsidR="000132D1" w:rsidRPr="000132D1" w:rsidRDefault="000132D1" w:rsidP="003F1FCF">
      <w:pPr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0132D1">
        <w:rPr>
          <w:rFonts w:ascii="Arial" w:hAnsi="Arial" w:cs="Arial"/>
          <w:b/>
          <w:bCs/>
          <w:sz w:val="20"/>
          <w:szCs w:val="20"/>
        </w:rPr>
        <w:t xml:space="preserve">Declaro estar ciente e concordar com as normas que regem o Processo de Seleção de Bolsas de Estudos do Programa de Pós-Graduação em Engenharia Civil (Resolução nº 121/2025-PCV). </w:t>
      </w:r>
    </w:p>
    <w:p w14:paraId="26C3B0A1" w14:textId="77777777" w:rsidR="000132D1" w:rsidRPr="000132D1" w:rsidRDefault="000132D1" w:rsidP="000132D1">
      <w:pPr>
        <w:jc w:val="both"/>
        <w:rPr>
          <w:rFonts w:ascii="Arial" w:hAnsi="Arial" w:cs="Arial"/>
          <w:sz w:val="20"/>
          <w:szCs w:val="20"/>
        </w:rPr>
      </w:pPr>
    </w:p>
    <w:p w14:paraId="3C5BDA85" w14:textId="77777777" w:rsidR="000132D1" w:rsidRPr="000132D1" w:rsidRDefault="000132D1" w:rsidP="000132D1">
      <w:pPr>
        <w:jc w:val="right"/>
        <w:rPr>
          <w:rFonts w:ascii="Arial" w:hAnsi="Arial" w:cs="Arial"/>
          <w:sz w:val="20"/>
          <w:szCs w:val="20"/>
        </w:rPr>
      </w:pPr>
    </w:p>
    <w:p w14:paraId="2ADAE57A" w14:textId="77777777" w:rsidR="000132D1" w:rsidRPr="000132D1" w:rsidRDefault="000132D1" w:rsidP="000132D1">
      <w:pPr>
        <w:jc w:val="right"/>
        <w:rPr>
          <w:rFonts w:ascii="Arial" w:hAnsi="Arial" w:cs="Arial"/>
          <w:sz w:val="20"/>
          <w:szCs w:val="20"/>
        </w:rPr>
      </w:pPr>
      <w:r w:rsidRPr="000132D1">
        <w:rPr>
          <w:rFonts w:ascii="Arial" w:hAnsi="Arial" w:cs="Arial"/>
          <w:sz w:val="20"/>
          <w:szCs w:val="20"/>
        </w:rPr>
        <w:t xml:space="preserve">Local, _____/______/______                </w:t>
      </w:r>
    </w:p>
    <w:p w14:paraId="2AA245E6" w14:textId="77777777" w:rsidR="000132D1" w:rsidRDefault="000132D1" w:rsidP="000132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3F145B" w14:textId="77777777" w:rsidR="003F1FCF" w:rsidRDefault="003F1FCF" w:rsidP="000132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9D45A" w14:textId="77777777" w:rsidR="003F1FCF" w:rsidRPr="000132D1" w:rsidRDefault="003F1FCF" w:rsidP="000132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2458" w:type="pct"/>
        <w:tblInd w:w="2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64"/>
      </w:tblGrid>
      <w:tr w:rsidR="000132D1" w:rsidRPr="000132D1" w14:paraId="3096F754" w14:textId="77777777" w:rsidTr="003F1FCF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0329BFD" w14:textId="7192CA6D" w:rsidR="000132D1" w:rsidRPr="000132D1" w:rsidRDefault="003F1FCF" w:rsidP="00A34478">
            <w:pPr>
              <w:spacing w:line="228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pacing w:val="-4"/>
                <w:sz w:val="20"/>
                <w:szCs w:val="20"/>
              </w:rPr>
              <w:t>A</w:t>
            </w:r>
            <w:r w:rsidR="000132D1" w:rsidRPr="000132D1">
              <w:rPr>
                <w:rFonts w:ascii="Arial" w:hAnsi="Arial" w:cs="Arial"/>
                <w:iCs/>
                <w:spacing w:val="-4"/>
                <w:sz w:val="20"/>
                <w:szCs w:val="20"/>
              </w:rPr>
              <w:t xml:space="preserve">ssinatura do </w:t>
            </w:r>
            <w:r w:rsidR="00DD4E4A">
              <w:rPr>
                <w:rFonts w:ascii="Arial" w:hAnsi="Arial" w:cs="Arial"/>
                <w:iCs/>
                <w:spacing w:val="-4"/>
                <w:sz w:val="20"/>
                <w:szCs w:val="20"/>
              </w:rPr>
              <w:t>discente</w:t>
            </w:r>
          </w:p>
        </w:tc>
      </w:tr>
    </w:tbl>
    <w:p w14:paraId="584F2F86" w14:textId="77777777" w:rsidR="000E0353" w:rsidRPr="000132D1" w:rsidRDefault="000E0353" w:rsidP="003F1FCF">
      <w:pPr>
        <w:rPr>
          <w:rFonts w:ascii="Arial" w:hAnsi="Arial" w:cs="Arial"/>
          <w:sz w:val="20"/>
          <w:szCs w:val="20"/>
        </w:rPr>
      </w:pPr>
    </w:p>
    <w:sectPr w:rsidR="000E0353" w:rsidRPr="000132D1" w:rsidSect="000132D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851" w:right="1134" w:bottom="720" w:left="1276" w:header="1021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11E63" w14:textId="77777777" w:rsidR="00930076" w:rsidRDefault="00930076">
      <w:r>
        <w:separator/>
      </w:r>
    </w:p>
  </w:endnote>
  <w:endnote w:type="continuationSeparator" w:id="0">
    <w:p w14:paraId="0BDF7323" w14:textId="77777777" w:rsidR="00930076" w:rsidRDefault="0093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1A48D" w14:textId="77777777" w:rsidR="007428A4" w:rsidRDefault="007428A4">
    <w:pPr>
      <w:pStyle w:val="Rodap"/>
      <w:jc w:val="center"/>
      <w:rPr>
        <w:rFonts w:ascii="Arial" w:hAnsi="Arial" w:cs="Arial"/>
        <w:sz w:val="16"/>
      </w:rPr>
    </w:pPr>
  </w:p>
  <w:p w14:paraId="7D3287F1" w14:textId="201E5121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Av. Colombo, 5.790 / Bloco C-67</w:t>
    </w:r>
    <w:r w:rsidR="003C0819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 Campus Universitário – CEP 87020-900 – Maringá – PR</w:t>
    </w:r>
  </w:p>
  <w:p w14:paraId="169616C6" w14:textId="04BF4055" w:rsidR="007428A4" w:rsidRDefault="007428A4">
    <w:pPr>
      <w:pStyle w:val="Rodap"/>
      <w:jc w:val="center"/>
    </w:pPr>
    <w:r>
      <w:rPr>
        <w:rFonts w:ascii="Arial" w:hAnsi="Arial" w:cs="Arial"/>
        <w:sz w:val="16"/>
      </w:rPr>
      <w:t>E-mail: sec-p</w:t>
    </w:r>
    <w:r w:rsidR="003C0819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@uem.br – Internet: www.p</w:t>
    </w:r>
    <w:r w:rsidR="003C0819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.uem.br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171B" w14:textId="77777777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9AE5C0A" wp14:editId="710DC685">
          <wp:simplePos x="0" y="0"/>
          <wp:positionH relativeFrom="page">
            <wp:posOffset>1833245</wp:posOffset>
          </wp:positionH>
          <wp:positionV relativeFrom="page">
            <wp:posOffset>2908935</wp:posOffset>
          </wp:positionV>
          <wp:extent cx="3893820" cy="4800600"/>
          <wp:effectExtent l="19050" t="0" r="0" b="0"/>
          <wp:wrapNone/>
          <wp:docPr id="1419493923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C14F1C" w14:textId="7F2D7F24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Av. Colombo, 5.790 / Bloco C-67</w:t>
    </w:r>
    <w:r w:rsidR="005607DF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 Câmpus Universitário – CEP 87020-900 – Maringá – PR</w:t>
    </w:r>
  </w:p>
  <w:p w14:paraId="5104B904" w14:textId="1E460CAD" w:rsidR="007428A4" w:rsidRDefault="007428A4">
    <w:pPr>
      <w:pStyle w:val="Rodap"/>
      <w:jc w:val="center"/>
    </w:pPr>
    <w:r>
      <w:rPr>
        <w:rFonts w:ascii="Arial" w:hAnsi="Arial" w:cs="Arial"/>
        <w:sz w:val="16"/>
      </w:rPr>
      <w:t>e-mail: sec-p</w:t>
    </w:r>
    <w:r w:rsidR="005607DF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@uem.br – Internet: www.p</w:t>
    </w:r>
    <w:r w:rsidR="005607DF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5F7B4" w14:textId="77777777" w:rsidR="00930076" w:rsidRDefault="00930076">
      <w:r>
        <w:separator/>
      </w:r>
    </w:p>
  </w:footnote>
  <w:footnote w:type="continuationSeparator" w:id="0">
    <w:p w14:paraId="00BEF9C3" w14:textId="77777777" w:rsidR="00930076" w:rsidRDefault="0093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B5F08" w14:textId="71FC5390" w:rsidR="007428A4" w:rsidRDefault="00701D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428A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04D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09BD9A" w14:textId="77777777" w:rsidR="007428A4" w:rsidRDefault="007428A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6"/>
      <w:gridCol w:w="6331"/>
      <w:gridCol w:w="1700"/>
    </w:tblGrid>
    <w:tr w:rsidR="005C4311" w14:paraId="4125EE0A" w14:textId="77777777" w:rsidTr="005C4311">
      <w:trPr>
        <w:trHeight w:val="841"/>
      </w:trPr>
      <w:tc>
        <w:tcPr>
          <w:tcW w:w="772" w:type="pct"/>
        </w:tcPr>
        <w:p w14:paraId="574F71CB" w14:textId="2AC82757" w:rsidR="005C4311" w:rsidRDefault="005C4311" w:rsidP="005C4311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5B99FAA9" wp14:editId="3D321F3A">
                <wp:extent cx="659765" cy="707390"/>
                <wp:effectExtent l="19050" t="0" r="6985" b="0"/>
                <wp:docPr id="856863132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14:paraId="54BBDE4C" w14:textId="77777777" w:rsidR="005C4311" w:rsidRDefault="005C4311" w:rsidP="005C4311">
          <w:pPr>
            <w:pStyle w:val="Cabealho"/>
            <w:jc w:val="center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  <w:t>Universidade Estadual de Maringá</w:t>
          </w:r>
        </w:p>
        <w:p w14:paraId="464BDE5A" w14:textId="77777777" w:rsidR="005C4311" w:rsidRDefault="005C4311" w:rsidP="005C4311">
          <w:pPr>
            <w:pStyle w:val="Cabealho"/>
            <w:jc w:val="center"/>
            <w:rPr>
              <w:rFonts w:ascii="Calibri" w:hAnsi="Calibri" w:cs="Calibri"/>
              <w:b/>
              <w:i/>
              <w:spacing w:val="30"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Centro de Tecnologia</w:t>
          </w:r>
        </w:p>
        <w:p w14:paraId="49B116F0" w14:textId="679E0D3E" w:rsidR="005C4311" w:rsidRDefault="005C4311" w:rsidP="005C4311">
          <w:pPr>
            <w:pStyle w:val="Cabealho"/>
            <w:jc w:val="center"/>
            <w:rPr>
              <w:b/>
              <w:i/>
              <w:spacing w:val="54"/>
              <w:sz w:val="16"/>
              <w:szCs w:val="16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Programa de Pós-Graduação em Engenharia Civil</w:t>
          </w:r>
        </w:p>
      </w:tc>
      <w:tc>
        <w:tcPr>
          <w:tcW w:w="895" w:type="pct"/>
          <w:vAlign w:val="center"/>
        </w:tcPr>
        <w:p w14:paraId="29C9E369" w14:textId="39F30F7E" w:rsidR="005C4311" w:rsidRDefault="005309F4" w:rsidP="005C4311">
          <w:pPr>
            <w:pStyle w:val="Cabealho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noProof/>
            </w:rPr>
            <w:pict w14:anchorId="7ADE37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48pt">
                <v:imagedata r:id="rId2" o:title="Logotipo_PCV_Novo_SemFundo-01"/>
              </v:shape>
            </w:pict>
          </w:r>
        </w:p>
      </w:tc>
    </w:tr>
  </w:tbl>
  <w:p w14:paraId="6729C6A1" w14:textId="77777777" w:rsidR="007428A4" w:rsidRDefault="007428A4">
    <w:pPr>
      <w:pStyle w:val="Cabealho"/>
      <w:rPr>
        <w:sz w:val="4"/>
      </w:rPr>
    </w:pPr>
  </w:p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4498"/>
      <w:gridCol w:w="5283"/>
    </w:tblGrid>
    <w:tr w:rsidR="007428A4" w14:paraId="71890D10" w14:textId="77777777">
      <w:trPr>
        <w:trHeight w:val="227"/>
      </w:trPr>
      <w:tc>
        <w:tcPr>
          <w:tcW w:w="4498" w:type="dxa"/>
          <w:shd w:val="clear" w:color="auto" w:fill="auto"/>
        </w:tcPr>
        <w:p w14:paraId="07A6F8C9" w14:textId="7E2DF68B" w:rsidR="007428A4" w:rsidRPr="00760400" w:rsidRDefault="007428A4" w:rsidP="00E16A6B">
          <w:pPr>
            <w:pStyle w:val="Cabealho"/>
            <w:rPr>
              <w:color w:val="000000" w:themeColor="text1"/>
              <w:spacing w:val="120"/>
              <w:sz w:val="18"/>
              <w:szCs w:val="18"/>
            </w:rPr>
          </w:pPr>
        </w:p>
      </w:tc>
      <w:tc>
        <w:tcPr>
          <w:tcW w:w="5283" w:type="dxa"/>
          <w:shd w:val="clear" w:color="auto" w:fill="auto"/>
        </w:tcPr>
        <w:p w14:paraId="216D19F2" w14:textId="4458377E" w:rsidR="007428A4" w:rsidRDefault="007428A4">
          <w:pPr>
            <w:pStyle w:val="Cabealho"/>
            <w:jc w:val="right"/>
            <w:rPr>
              <w:sz w:val="18"/>
              <w:szCs w:val="18"/>
            </w:rPr>
          </w:pPr>
        </w:p>
      </w:tc>
    </w:tr>
  </w:tbl>
  <w:p w14:paraId="3BAAD47B" w14:textId="77777777" w:rsidR="007428A4" w:rsidRDefault="007428A4">
    <w:pPr>
      <w:pStyle w:val="Cabealho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0" wp14:anchorId="7DDFBBCD" wp14:editId="0B349D7D">
          <wp:simplePos x="0" y="0"/>
          <wp:positionH relativeFrom="page">
            <wp:posOffset>1985645</wp:posOffset>
          </wp:positionH>
          <wp:positionV relativeFrom="page">
            <wp:posOffset>3061335</wp:posOffset>
          </wp:positionV>
          <wp:extent cx="3893820" cy="4800600"/>
          <wp:effectExtent l="19050" t="0" r="0" b="0"/>
          <wp:wrapNone/>
          <wp:docPr id="723085047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37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5"/>
      <w:gridCol w:w="6629"/>
      <w:gridCol w:w="1854"/>
      <w:gridCol w:w="1259"/>
    </w:tblGrid>
    <w:tr w:rsidR="005C4311" w14:paraId="70B7B6D8" w14:textId="77777777" w:rsidTr="005C4311">
      <w:trPr>
        <w:trHeight w:val="841"/>
      </w:trPr>
      <w:tc>
        <w:tcPr>
          <w:tcW w:w="681" w:type="pct"/>
        </w:tcPr>
        <w:p w14:paraId="38CFA385" w14:textId="77777777" w:rsidR="005C4311" w:rsidRDefault="005C4311" w:rsidP="005C4311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C8A7B2E" wp14:editId="67A48B72">
                <wp:extent cx="659765" cy="707390"/>
                <wp:effectExtent l="19050" t="0" r="6985" b="0"/>
                <wp:docPr id="1867249130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pct"/>
        </w:tcPr>
        <w:p w14:paraId="10C10899" w14:textId="77777777" w:rsidR="005C4311" w:rsidRDefault="005C4311" w:rsidP="005C4311">
          <w:pPr>
            <w:pStyle w:val="Cabealho"/>
            <w:jc w:val="center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  <w:t>Universidade Estadual de Maringá</w:t>
          </w:r>
        </w:p>
        <w:p w14:paraId="5873A2E8" w14:textId="77777777" w:rsidR="005C4311" w:rsidRDefault="005C4311" w:rsidP="005C4311">
          <w:pPr>
            <w:pStyle w:val="Cabealho"/>
            <w:jc w:val="center"/>
            <w:rPr>
              <w:rFonts w:ascii="Calibri" w:hAnsi="Calibri" w:cs="Calibri"/>
              <w:b/>
              <w:i/>
              <w:spacing w:val="30"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Centro de Tecnologia</w:t>
          </w:r>
        </w:p>
        <w:p w14:paraId="673D8980" w14:textId="35B38B67" w:rsidR="005C4311" w:rsidRDefault="005C4311" w:rsidP="005C4311">
          <w:pPr>
            <w:pStyle w:val="Cabealho"/>
            <w:jc w:val="center"/>
            <w:rPr>
              <w:b/>
              <w:i/>
              <w:spacing w:val="54"/>
              <w:sz w:val="16"/>
              <w:szCs w:val="16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Programa de Pós-Graduação em Engenharia Civil</w:t>
          </w:r>
        </w:p>
      </w:tc>
      <w:tc>
        <w:tcPr>
          <w:tcW w:w="822" w:type="pct"/>
          <w:vAlign w:val="center"/>
        </w:tcPr>
        <w:p w14:paraId="3C030C90" w14:textId="40265A2C" w:rsidR="005C4311" w:rsidRPr="00123276" w:rsidRDefault="005309F4" w:rsidP="005C4311">
          <w:pPr>
            <w:pStyle w:val="Cabealho"/>
            <w:rPr>
              <w:rFonts w:ascii="Monotype Corsiva" w:hAnsi="Monotype Corsiva"/>
              <w:b/>
              <w:i/>
              <w:noProof/>
              <w:spacing w:val="54"/>
              <w:sz w:val="32"/>
              <w:szCs w:val="32"/>
            </w:rPr>
          </w:pPr>
          <w:r>
            <w:rPr>
              <w:noProof/>
            </w:rPr>
            <w:pict w14:anchorId="394537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6.5pt;height:48pt">
                <v:imagedata r:id="rId2" o:title="Logotipo_PCV_Novo_SemFundo-01"/>
              </v:shape>
            </w:pict>
          </w:r>
        </w:p>
      </w:tc>
      <w:tc>
        <w:tcPr>
          <w:tcW w:w="558" w:type="pct"/>
        </w:tcPr>
        <w:p w14:paraId="3ED0F0EE" w14:textId="610E17EB" w:rsidR="005C4311" w:rsidRDefault="005C4311" w:rsidP="005C4311">
          <w:pPr>
            <w:pStyle w:val="Cabealho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</w:p>
      </w:tc>
    </w:tr>
  </w:tbl>
  <w:p w14:paraId="52EE7B3F" w14:textId="77777777" w:rsidR="007428A4" w:rsidRDefault="007428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14610DC1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3090"/>
    <w:multiLevelType w:val="hybridMultilevel"/>
    <w:tmpl w:val="C5165FEC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A9F5CA9"/>
    <w:multiLevelType w:val="multilevel"/>
    <w:tmpl w:val="9DF89902"/>
    <w:lvl w:ilvl="0">
      <w:start w:val="1"/>
      <w:numFmt w:val="lowerLetter"/>
      <w:lvlText w:val="%1."/>
      <w:lvlJc w:val="left"/>
      <w:pPr>
        <w:tabs>
          <w:tab w:val="left" w:pos="765"/>
        </w:tabs>
        <w:ind w:left="765" w:hanging="40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ACA4D21"/>
    <w:multiLevelType w:val="hybridMultilevel"/>
    <w:tmpl w:val="4E4C1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9509A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4CDD"/>
    <w:multiLevelType w:val="hybridMultilevel"/>
    <w:tmpl w:val="7FE03496"/>
    <w:lvl w:ilvl="0" w:tplc="8CEA7E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FD11538"/>
    <w:multiLevelType w:val="hybridMultilevel"/>
    <w:tmpl w:val="E5E059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2465E"/>
    <w:multiLevelType w:val="hybridMultilevel"/>
    <w:tmpl w:val="68C009A6"/>
    <w:lvl w:ilvl="0" w:tplc="C58E74D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3751DD"/>
    <w:multiLevelType w:val="multilevel"/>
    <w:tmpl w:val="8E920EE0"/>
    <w:lvl w:ilvl="0">
      <w:start w:val="1"/>
      <w:numFmt w:val="upperRoman"/>
      <w:lvlText w:val="%1."/>
      <w:lvlJc w:val="left"/>
      <w:pPr>
        <w:tabs>
          <w:tab w:val="left" w:pos="765"/>
        </w:tabs>
        <w:ind w:left="765" w:hanging="405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E5545E7"/>
    <w:multiLevelType w:val="hybridMultilevel"/>
    <w:tmpl w:val="CAA23B4A"/>
    <w:lvl w:ilvl="0" w:tplc="BDC82B00">
      <w:start w:val="1"/>
      <w:numFmt w:val="decimal"/>
      <w:lvlText w:val="%1."/>
      <w:lvlJc w:val="left"/>
      <w:pPr>
        <w:ind w:left="1720" w:hanging="1152"/>
      </w:pPr>
      <w:rPr>
        <w:rFonts w:ascii="Arial" w:eastAsia="Times New Roman" w:hAnsi="Arial" w:cs="Arial"/>
        <w:b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BD01035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F3C46"/>
    <w:multiLevelType w:val="hybridMultilevel"/>
    <w:tmpl w:val="B17C6F66"/>
    <w:lvl w:ilvl="0" w:tplc="C6AADFF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1304">
    <w:abstractNumId w:val="5"/>
  </w:num>
  <w:num w:numId="2" w16cid:durableId="1114908704">
    <w:abstractNumId w:val="11"/>
  </w:num>
  <w:num w:numId="3" w16cid:durableId="1610814366">
    <w:abstractNumId w:val="0"/>
    <w:lvlOverride w:ilvl="0">
      <w:startOverride w:val="1"/>
    </w:lvlOverride>
  </w:num>
  <w:num w:numId="4" w16cid:durableId="791171946">
    <w:abstractNumId w:val="2"/>
    <w:lvlOverride w:ilvl="0">
      <w:startOverride w:val="1"/>
    </w:lvlOverride>
  </w:num>
  <w:num w:numId="5" w16cid:durableId="347609790">
    <w:abstractNumId w:val="1"/>
    <w:lvlOverride w:ilvl="0">
      <w:startOverride w:val="1"/>
    </w:lvlOverride>
  </w:num>
  <w:num w:numId="6" w16cid:durableId="1743525788">
    <w:abstractNumId w:val="12"/>
  </w:num>
  <w:num w:numId="7" w16cid:durableId="990523444">
    <w:abstractNumId w:val="14"/>
  </w:num>
  <w:num w:numId="8" w16cid:durableId="1259869732">
    <w:abstractNumId w:val="7"/>
  </w:num>
  <w:num w:numId="9" w16cid:durableId="1963725409">
    <w:abstractNumId w:val="3"/>
  </w:num>
  <w:num w:numId="10" w16cid:durableId="540673073">
    <w:abstractNumId w:val="13"/>
  </w:num>
  <w:num w:numId="11" w16cid:durableId="868762273">
    <w:abstractNumId w:val="10"/>
  </w:num>
  <w:num w:numId="12" w16cid:durableId="718675474">
    <w:abstractNumId w:val="6"/>
  </w:num>
  <w:num w:numId="13" w16cid:durableId="720639275">
    <w:abstractNumId w:val="4"/>
  </w:num>
  <w:num w:numId="14" w16cid:durableId="1877309494">
    <w:abstractNumId w:val="9"/>
  </w:num>
  <w:num w:numId="15" w16cid:durableId="1425759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C"/>
    <w:rsid w:val="0000039B"/>
    <w:rsid w:val="00000A97"/>
    <w:rsid w:val="000022EF"/>
    <w:rsid w:val="00002A27"/>
    <w:rsid w:val="00002D9D"/>
    <w:rsid w:val="000030E1"/>
    <w:rsid w:val="0000343B"/>
    <w:rsid w:val="000036D8"/>
    <w:rsid w:val="0000419F"/>
    <w:rsid w:val="0000452D"/>
    <w:rsid w:val="00004D4A"/>
    <w:rsid w:val="00004E4D"/>
    <w:rsid w:val="0000593A"/>
    <w:rsid w:val="00005AD0"/>
    <w:rsid w:val="00005D10"/>
    <w:rsid w:val="00006F7B"/>
    <w:rsid w:val="000072A9"/>
    <w:rsid w:val="00007945"/>
    <w:rsid w:val="00007EF2"/>
    <w:rsid w:val="0001084F"/>
    <w:rsid w:val="000109FB"/>
    <w:rsid w:val="00011835"/>
    <w:rsid w:val="00012028"/>
    <w:rsid w:val="00012195"/>
    <w:rsid w:val="000127AD"/>
    <w:rsid w:val="00012BE1"/>
    <w:rsid w:val="00012E6B"/>
    <w:rsid w:val="00012FD3"/>
    <w:rsid w:val="000132D1"/>
    <w:rsid w:val="00013861"/>
    <w:rsid w:val="00013959"/>
    <w:rsid w:val="00013A91"/>
    <w:rsid w:val="00013AA2"/>
    <w:rsid w:val="00013BD5"/>
    <w:rsid w:val="00013C98"/>
    <w:rsid w:val="00014766"/>
    <w:rsid w:val="00014EA2"/>
    <w:rsid w:val="0001501A"/>
    <w:rsid w:val="0001503C"/>
    <w:rsid w:val="0001563A"/>
    <w:rsid w:val="00015A4C"/>
    <w:rsid w:val="00015E77"/>
    <w:rsid w:val="00015F40"/>
    <w:rsid w:val="00016408"/>
    <w:rsid w:val="00016859"/>
    <w:rsid w:val="00016C6E"/>
    <w:rsid w:val="00016E6C"/>
    <w:rsid w:val="00016EC9"/>
    <w:rsid w:val="0001750F"/>
    <w:rsid w:val="00017942"/>
    <w:rsid w:val="000203A7"/>
    <w:rsid w:val="00020BE4"/>
    <w:rsid w:val="0002187B"/>
    <w:rsid w:val="00021DDE"/>
    <w:rsid w:val="00022664"/>
    <w:rsid w:val="000227A6"/>
    <w:rsid w:val="00022F4E"/>
    <w:rsid w:val="00023584"/>
    <w:rsid w:val="00023760"/>
    <w:rsid w:val="00023A87"/>
    <w:rsid w:val="00023C82"/>
    <w:rsid w:val="00023DDF"/>
    <w:rsid w:val="00024092"/>
    <w:rsid w:val="00024329"/>
    <w:rsid w:val="00024500"/>
    <w:rsid w:val="0002467F"/>
    <w:rsid w:val="00024979"/>
    <w:rsid w:val="000259CB"/>
    <w:rsid w:val="000268E2"/>
    <w:rsid w:val="00030358"/>
    <w:rsid w:val="00030471"/>
    <w:rsid w:val="000306DB"/>
    <w:rsid w:val="00030FDF"/>
    <w:rsid w:val="000311E7"/>
    <w:rsid w:val="00032287"/>
    <w:rsid w:val="000325AB"/>
    <w:rsid w:val="00032BC3"/>
    <w:rsid w:val="00032E47"/>
    <w:rsid w:val="00032E61"/>
    <w:rsid w:val="00033870"/>
    <w:rsid w:val="00033DA1"/>
    <w:rsid w:val="00034417"/>
    <w:rsid w:val="0003456D"/>
    <w:rsid w:val="00035239"/>
    <w:rsid w:val="000353B0"/>
    <w:rsid w:val="00035433"/>
    <w:rsid w:val="00036C37"/>
    <w:rsid w:val="00036D44"/>
    <w:rsid w:val="00036E3C"/>
    <w:rsid w:val="00037570"/>
    <w:rsid w:val="000414AE"/>
    <w:rsid w:val="00041529"/>
    <w:rsid w:val="00041AA9"/>
    <w:rsid w:val="00041C0C"/>
    <w:rsid w:val="00041F15"/>
    <w:rsid w:val="00042687"/>
    <w:rsid w:val="00042A33"/>
    <w:rsid w:val="000433BE"/>
    <w:rsid w:val="00043408"/>
    <w:rsid w:val="00043768"/>
    <w:rsid w:val="000437D5"/>
    <w:rsid w:val="00043DE7"/>
    <w:rsid w:val="00044472"/>
    <w:rsid w:val="00044FF9"/>
    <w:rsid w:val="00045013"/>
    <w:rsid w:val="00045850"/>
    <w:rsid w:val="00045969"/>
    <w:rsid w:val="00046300"/>
    <w:rsid w:val="000465CC"/>
    <w:rsid w:val="00046A55"/>
    <w:rsid w:val="000471BC"/>
    <w:rsid w:val="00047985"/>
    <w:rsid w:val="00047BAF"/>
    <w:rsid w:val="00047F47"/>
    <w:rsid w:val="00050E17"/>
    <w:rsid w:val="00050E5E"/>
    <w:rsid w:val="00050E83"/>
    <w:rsid w:val="00050E93"/>
    <w:rsid w:val="00051640"/>
    <w:rsid w:val="00051D2F"/>
    <w:rsid w:val="00051E56"/>
    <w:rsid w:val="000522F5"/>
    <w:rsid w:val="00052532"/>
    <w:rsid w:val="00052A77"/>
    <w:rsid w:val="0005300A"/>
    <w:rsid w:val="00053283"/>
    <w:rsid w:val="000534F8"/>
    <w:rsid w:val="0005352B"/>
    <w:rsid w:val="0005386C"/>
    <w:rsid w:val="00054C11"/>
    <w:rsid w:val="00054C8E"/>
    <w:rsid w:val="000552BE"/>
    <w:rsid w:val="0005533D"/>
    <w:rsid w:val="000558F8"/>
    <w:rsid w:val="00056DBA"/>
    <w:rsid w:val="00056F9D"/>
    <w:rsid w:val="000575BC"/>
    <w:rsid w:val="00057940"/>
    <w:rsid w:val="00057B8C"/>
    <w:rsid w:val="00057C92"/>
    <w:rsid w:val="000600C2"/>
    <w:rsid w:val="000603E1"/>
    <w:rsid w:val="0006048C"/>
    <w:rsid w:val="00061206"/>
    <w:rsid w:val="0006292F"/>
    <w:rsid w:val="0006296A"/>
    <w:rsid w:val="00062CFA"/>
    <w:rsid w:val="00063256"/>
    <w:rsid w:val="00064913"/>
    <w:rsid w:val="00064B9E"/>
    <w:rsid w:val="00064BAC"/>
    <w:rsid w:val="00064D8C"/>
    <w:rsid w:val="0006572F"/>
    <w:rsid w:val="0006599F"/>
    <w:rsid w:val="00065C2B"/>
    <w:rsid w:val="000666A6"/>
    <w:rsid w:val="00066918"/>
    <w:rsid w:val="00066A80"/>
    <w:rsid w:val="00066AAF"/>
    <w:rsid w:val="00066C50"/>
    <w:rsid w:val="00066DE2"/>
    <w:rsid w:val="00067273"/>
    <w:rsid w:val="00067572"/>
    <w:rsid w:val="00067718"/>
    <w:rsid w:val="00067A77"/>
    <w:rsid w:val="00067BF6"/>
    <w:rsid w:val="00067F66"/>
    <w:rsid w:val="000704A1"/>
    <w:rsid w:val="00070A2A"/>
    <w:rsid w:val="00070C45"/>
    <w:rsid w:val="00070C86"/>
    <w:rsid w:val="00070E0D"/>
    <w:rsid w:val="000714CE"/>
    <w:rsid w:val="000716A8"/>
    <w:rsid w:val="00071A98"/>
    <w:rsid w:val="00071F1C"/>
    <w:rsid w:val="0007204F"/>
    <w:rsid w:val="00072575"/>
    <w:rsid w:val="00072A05"/>
    <w:rsid w:val="00072FF0"/>
    <w:rsid w:val="000738DC"/>
    <w:rsid w:val="00074330"/>
    <w:rsid w:val="000745AE"/>
    <w:rsid w:val="000745CC"/>
    <w:rsid w:val="000748F7"/>
    <w:rsid w:val="00074C41"/>
    <w:rsid w:val="0007523E"/>
    <w:rsid w:val="00075331"/>
    <w:rsid w:val="00075B0A"/>
    <w:rsid w:val="000760D9"/>
    <w:rsid w:val="00076798"/>
    <w:rsid w:val="00076FD8"/>
    <w:rsid w:val="00080284"/>
    <w:rsid w:val="00080A56"/>
    <w:rsid w:val="00080BDE"/>
    <w:rsid w:val="00080DAC"/>
    <w:rsid w:val="000819D5"/>
    <w:rsid w:val="00081AB7"/>
    <w:rsid w:val="00081B3C"/>
    <w:rsid w:val="00082D13"/>
    <w:rsid w:val="0008320F"/>
    <w:rsid w:val="0008379E"/>
    <w:rsid w:val="00084DFB"/>
    <w:rsid w:val="000859A0"/>
    <w:rsid w:val="000862F0"/>
    <w:rsid w:val="00086CF3"/>
    <w:rsid w:val="000870BD"/>
    <w:rsid w:val="000875FA"/>
    <w:rsid w:val="00087B71"/>
    <w:rsid w:val="0009009A"/>
    <w:rsid w:val="00090248"/>
    <w:rsid w:val="00090319"/>
    <w:rsid w:val="00090694"/>
    <w:rsid w:val="00090E16"/>
    <w:rsid w:val="00090F0D"/>
    <w:rsid w:val="00091390"/>
    <w:rsid w:val="000913DB"/>
    <w:rsid w:val="000917C6"/>
    <w:rsid w:val="00092097"/>
    <w:rsid w:val="00092544"/>
    <w:rsid w:val="0009353E"/>
    <w:rsid w:val="00094344"/>
    <w:rsid w:val="000945BC"/>
    <w:rsid w:val="000947C3"/>
    <w:rsid w:val="000952FF"/>
    <w:rsid w:val="0009561B"/>
    <w:rsid w:val="00095E3B"/>
    <w:rsid w:val="0009615B"/>
    <w:rsid w:val="0009646C"/>
    <w:rsid w:val="00096589"/>
    <w:rsid w:val="000969D3"/>
    <w:rsid w:val="00096A15"/>
    <w:rsid w:val="00096CA7"/>
    <w:rsid w:val="00097751"/>
    <w:rsid w:val="000A0073"/>
    <w:rsid w:val="000A0E2B"/>
    <w:rsid w:val="000A0F94"/>
    <w:rsid w:val="000A1C83"/>
    <w:rsid w:val="000A1CC5"/>
    <w:rsid w:val="000A290D"/>
    <w:rsid w:val="000A2C70"/>
    <w:rsid w:val="000A2CED"/>
    <w:rsid w:val="000A2EB4"/>
    <w:rsid w:val="000A3603"/>
    <w:rsid w:val="000A3622"/>
    <w:rsid w:val="000A3D35"/>
    <w:rsid w:val="000A4396"/>
    <w:rsid w:val="000A44ED"/>
    <w:rsid w:val="000A451C"/>
    <w:rsid w:val="000A572C"/>
    <w:rsid w:val="000A5867"/>
    <w:rsid w:val="000A5B05"/>
    <w:rsid w:val="000A7352"/>
    <w:rsid w:val="000A75F0"/>
    <w:rsid w:val="000B0AED"/>
    <w:rsid w:val="000B1037"/>
    <w:rsid w:val="000B114A"/>
    <w:rsid w:val="000B1618"/>
    <w:rsid w:val="000B1A89"/>
    <w:rsid w:val="000B23BA"/>
    <w:rsid w:val="000B301B"/>
    <w:rsid w:val="000B3325"/>
    <w:rsid w:val="000B332D"/>
    <w:rsid w:val="000B3500"/>
    <w:rsid w:val="000B41A4"/>
    <w:rsid w:val="000B4389"/>
    <w:rsid w:val="000B461B"/>
    <w:rsid w:val="000B48F0"/>
    <w:rsid w:val="000B519C"/>
    <w:rsid w:val="000B5636"/>
    <w:rsid w:val="000B5E9B"/>
    <w:rsid w:val="000B5EA3"/>
    <w:rsid w:val="000B6429"/>
    <w:rsid w:val="000B64F1"/>
    <w:rsid w:val="000B7F31"/>
    <w:rsid w:val="000C02EB"/>
    <w:rsid w:val="000C08A8"/>
    <w:rsid w:val="000C0A2A"/>
    <w:rsid w:val="000C0B80"/>
    <w:rsid w:val="000C15FB"/>
    <w:rsid w:val="000C1944"/>
    <w:rsid w:val="000C2977"/>
    <w:rsid w:val="000C308E"/>
    <w:rsid w:val="000C334D"/>
    <w:rsid w:val="000C3AC0"/>
    <w:rsid w:val="000C3DE2"/>
    <w:rsid w:val="000C431F"/>
    <w:rsid w:val="000C4497"/>
    <w:rsid w:val="000C44A4"/>
    <w:rsid w:val="000C4504"/>
    <w:rsid w:val="000C472F"/>
    <w:rsid w:val="000C4830"/>
    <w:rsid w:val="000C4A58"/>
    <w:rsid w:val="000C500D"/>
    <w:rsid w:val="000C56E4"/>
    <w:rsid w:val="000C5ED9"/>
    <w:rsid w:val="000C67B3"/>
    <w:rsid w:val="000C6C1B"/>
    <w:rsid w:val="000C73B9"/>
    <w:rsid w:val="000C7F9F"/>
    <w:rsid w:val="000D00B3"/>
    <w:rsid w:val="000D0A4E"/>
    <w:rsid w:val="000D0BFF"/>
    <w:rsid w:val="000D1F92"/>
    <w:rsid w:val="000D20A3"/>
    <w:rsid w:val="000D2440"/>
    <w:rsid w:val="000D258B"/>
    <w:rsid w:val="000D269A"/>
    <w:rsid w:val="000D2D06"/>
    <w:rsid w:val="000D38CC"/>
    <w:rsid w:val="000D3E3D"/>
    <w:rsid w:val="000D4433"/>
    <w:rsid w:val="000D4AE2"/>
    <w:rsid w:val="000D50B4"/>
    <w:rsid w:val="000D5976"/>
    <w:rsid w:val="000D5FEA"/>
    <w:rsid w:val="000D60F1"/>
    <w:rsid w:val="000D6565"/>
    <w:rsid w:val="000D6B9C"/>
    <w:rsid w:val="000D6C8A"/>
    <w:rsid w:val="000D6FC3"/>
    <w:rsid w:val="000D70CB"/>
    <w:rsid w:val="000D74EA"/>
    <w:rsid w:val="000D77BE"/>
    <w:rsid w:val="000E0353"/>
    <w:rsid w:val="000E074A"/>
    <w:rsid w:val="000E0883"/>
    <w:rsid w:val="000E0C40"/>
    <w:rsid w:val="000E0FB8"/>
    <w:rsid w:val="000E1287"/>
    <w:rsid w:val="000E17F6"/>
    <w:rsid w:val="000E1B0D"/>
    <w:rsid w:val="000E26BA"/>
    <w:rsid w:val="000E35DA"/>
    <w:rsid w:val="000E3643"/>
    <w:rsid w:val="000E3662"/>
    <w:rsid w:val="000E37D7"/>
    <w:rsid w:val="000E3929"/>
    <w:rsid w:val="000E3E3F"/>
    <w:rsid w:val="000E4106"/>
    <w:rsid w:val="000E4D6C"/>
    <w:rsid w:val="000E581F"/>
    <w:rsid w:val="000E5A6D"/>
    <w:rsid w:val="000E5F84"/>
    <w:rsid w:val="000E61F6"/>
    <w:rsid w:val="000E6415"/>
    <w:rsid w:val="000E680C"/>
    <w:rsid w:val="000E710F"/>
    <w:rsid w:val="000E7496"/>
    <w:rsid w:val="000E7A06"/>
    <w:rsid w:val="000E7D59"/>
    <w:rsid w:val="000F11FA"/>
    <w:rsid w:val="000F17E2"/>
    <w:rsid w:val="000F18B9"/>
    <w:rsid w:val="000F1DF1"/>
    <w:rsid w:val="000F2034"/>
    <w:rsid w:val="000F2087"/>
    <w:rsid w:val="000F2591"/>
    <w:rsid w:val="000F2C57"/>
    <w:rsid w:val="000F341F"/>
    <w:rsid w:val="000F3558"/>
    <w:rsid w:val="000F36F4"/>
    <w:rsid w:val="000F3D2C"/>
    <w:rsid w:val="000F3FFF"/>
    <w:rsid w:val="000F4650"/>
    <w:rsid w:val="000F47B7"/>
    <w:rsid w:val="000F50A7"/>
    <w:rsid w:val="000F5764"/>
    <w:rsid w:val="000F5ABC"/>
    <w:rsid w:val="000F5D53"/>
    <w:rsid w:val="000F5DE2"/>
    <w:rsid w:val="000F5E5E"/>
    <w:rsid w:val="000F63A0"/>
    <w:rsid w:val="000F6651"/>
    <w:rsid w:val="000F696A"/>
    <w:rsid w:val="000F7551"/>
    <w:rsid w:val="00100ACE"/>
    <w:rsid w:val="00100AFA"/>
    <w:rsid w:val="00100BBC"/>
    <w:rsid w:val="00101337"/>
    <w:rsid w:val="0010134F"/>
    <w:rsid w:val="001015F2"/>
    <w:rsid w:val="0010196B"/>
    <w:rsid w:val="001020AE"/>
    <w:rsid w:val="00102D51"/>
    <w:rsid w:val="001030BB"/>
    <w:rsid w:val="0010328A"/>
    <w:rsid w:val="00103C72"/>
    <w:rsid w:val="001041C6"/>
    <w:rsid w:val="001048DB"/>
    <w:rsid w:val="00104C9D"/>
    <w:rsid w:val="001059DA"/>
    <w:rsid w:val="00105CDA"/>
    <w:rsid w:val="00105CE0"/>
    <w:rsid w:val="00105EE8"/>
    <w:rsid w:val="00105FBC"/>
    <w:rsid w:val="001067AC"/>
    <w:rsid w:val="0010689F"/>
    <w:rsid w:val="00106B21"/>
    <w:rsid w:val="00106B92"/>
    <w:rsid w:val="00106E26"/>
    <w:rsid w:val="001071E7"/>
    <w:rsid w:val="0010751F"/>
    <w:rsid w:val="00107B68"/>
    <w:rsid w:val="0011023E"/>
    <w:rsid w:val="00110C02"/>
    <w:rsid w:val="00111645"/>
    <w:rsid w:val="00111FA4"/>
    <w:rsid w:val="0011224D"/>
    <w:rsid w:val="00112330"/>
    <w:rsid w:val="0011292C"/>
    <w:rsid w:val="00112DCE"/>
    <w:rsid w:val="00113401"/>
    <w:rsid w:val="001139C7"/>
    <w:rsid w:val="00113A51"/>
    <w:rsid w:val="00113DF6"/>
    <w:rsid w:val="00114420"/>
    <w:rsid w:val="001148C3"/>
    <w:rsid w:val="00114C77"/>
    <w:rsid w:val="0011503E"/>
    <w:rsid w:val="00115254"/>
    <w:rsid w:val="001152CC"/>
    <w:rsid w:val="00115B53"/>
    <w:rsid w:val="0011603B"/>
    <w:rsid w:val="00116221"/>
    <w:rsid w:val="001165F3"/>
    <w:rsid w:val="00116640"/>
    <w:rsid w:val="0011795D"/>
    <w:rsid w:val="00117FDE"/>
    <w:rsid w:val="0012066A"/>
    <w:rsid w:val="00120D96"/>
    <w:rsid w:val="00120F43"/>
    <w:rsid w:val="00120FA0"/>
    <w:rsid w:val="0012121C"/>
    <w:rsid w:val="00121AEC"/>
    <w:rsid w:val="00121E6D"/>
    <w:rsid w:val="001223BD"/>
    <w:rsid w:val="00122583"/>
    <w:rsid w:val="0012297C"/>
    <w:rsid w:val="00122A18"/>
    <w:rsid w:val="00122BF4"/>
    <w:rsid w:val="00123276"/>
    <w:rsid w:val="001237C0"/>
    <w:rsid w:val="0012384C"/>
    <w:rsid w:val="001239E5"/>
    <w:rsid w:val="00123AF1"/>
    <w:rsid w:val="00124CB2"/>
    <w:rsid w:val="00125BA3"/>
    <w:rsid w:val="00126556"/>
    <w:rsid w:val="001265B1"/>
    <w:rsid w:val="001269BA"/>
    <w:rsid w:val="001269F9"/>
    <w:rsid w:val="0012795F"/>
    <w:rsid w:val="00127DE3"/>
    <w:rsid w:val="001300D6"/>
    <w:rsid w:val="00130311"/>
    <w:rsid w:val="00130350"/>
    <w:rsid w:val="0013035D"/>
    <w:rsid w:val="001308F8"/>
    <w:rsid w:val="001313F8"/>
    <w:rsid w:val="00131AC2"/>
    <w:rsid w:val="00131F85"/>
    <w:rsid w:val="00131FE8"/>
    <w:rsid w:val="001321EA"/>
    <w:rsid w:val="001323F4"/>
    <w:rsid w:val="00132AFB"/>
    <w:rsid w:val="00132F7E"/>
    <w:rsid w:val="00133197"/>
    <w:rsid w:val="001335B7"/>
    <w:rsid w:val="00133D81"/>
    <w:rsid w:val="001341F9"/>
    <w:rsid w:val="001349A6"/>
    <w:rsid w:val="0013505B"/>
    <w:rsid w:val="0013529B"/>
    <w:rsid w:val="001356FD"/>
    <w:rsid w:val="00135A67"/>
    <w:rsid w:val="00135DB9"/>
    <w:rsid w:val="001361A0"/>
    <w:rsid w:val="00136A39"/>
    <w:rsid w:val="00136CB6"/>
    <w:rsid w:val="00136F88"/>
    <w:rsid w:val="00137286"/>
    <w:rsid w:val="0013729B"/>
    <w:rsid w:val="00137E8F"/>
    <w:rsid w:val="00140002"/>
    <w:rsid w:val="00140481"/>
    <w:rsid w:val="00140BF4"/>
    <w:rsid w:val="00140C78"/>
    <w:rsid w:val="00141B5C"/>
    <w:rsid w:val="0014272C"/>
    <w:rsid w:val="00142DE4"/>
    <w:rsid w:val="0014303A"/>
    <w:rsid w:val="0014327C"/>
    <w:rsid w:val="0014335A"/>
    <w:rsid w:val="00143876"/>
    <w:rsid w:val="00143D2D"/>
    <w:rsid w:val="001441BB"/>
    <w:rsid w:val="00144410"/>
    <w:rsid w:val="00144D86"/>
    <w:rsid w:val="001466BD"/>
    <w:rsid w:val="001468E2"/>
    <w:rsid w:val="00146B94"/>
    <w:rsid w:val="00146C31"/>
    <w:rsid w:val="00146EDA"/>
    <w:rsid w:val="00147A23"/>
    <w:rsid w:val="00150E5A"/>
    <w:rsid w:val="00150F27"/>
    <w:rsid w:val="00151591"/>
    <w:rsid w:val="001515EA"/>
    <w:rsid w:val="00151E70"/>
    <w:rsid w:val="001525F4"/>
    <w:rsid w:val="00153936"/>
    <w:rsid w:val="001544EF"/>
    <w:rsid w:val="001548C5"/>
    <w:rsid w:val="00154D82"/>
    <w:rsid w:val="00154FDB"/>
    <w:rsid w:val="00155052"/>
    <w:rsid w:val="001555B9"/>
    <w:rsid w:val="00155EFB"/>
    <w:rsid w:val="0015625C"/>
    <w:rsid w:val="00156490"/>
    <w:rsid w:val="00156546"/>
    <w:rsid w:val="001566DE"/>
    <w:rsid w:val="00156BB7"/>
    <w:rsid w:val="00157036"/>
    <w:rsid w:val="001577C0"/>
    <w:rsid w:val="0016015B"/>
    <w:rsid w:val="00160A03"/>
    <w:rsid w:val="00160C8E"/>
    <w:rsid w:val="00160E38"/>
    <w:rsid w:val="001618C3"/>
    <w:rsid w:val="00161A12"/>
    <w:rsid w:val="00161CB3"/>
    <w:rsid w:val="00161F1B"/>
    <w:rsid w:val="00161FAB"/>
    <w:rsid w:val="00162005"/>
    <w:rsid w:val="0016206B"/>
    <w:rsid w:val="00162315"/>
    <w:rsid w:val="00162602"/>
    <w:rsid w:val="00162DA0"/>
    <w:rsid w:val="00163012"/>
    <w:rsid w:val="00163063"/>
    <w:rsid w:val="00163BE9"/>
    <w:rsid w:val="00163E80"/>
    <w:rsid w:val="0016477B"/>
    <w:rsid w:val="001648A0"/>
    <w:rsid w:val="00164FD5"/>
    <w:rsid w:val="001652E7"/>
    <w:rsid w:val="00165E4C"/>
    <w:rsid w:val="00165F27"/>
    <w:rsid w:val="0016644C"/>
    <w:rsid w:val="00166D0A"/>
    <w:rsid w:val="00166FDE"/>
    <w:rsid w:val="00167317"/>
    <w:rsid w:val="00167A05"/>
    <w:rsid w:val="00167ED9"/>
    <w:rsid w:val="001705C2"/>
    <w:rsid w:val="001716B2"/>
    <w:rsid w:val="001723FB"/>
    <w:rsid w:val="00172727"/>
    <w:rsid w:val="001731E8"/>
    <w:rsid w:val="0017344A"/>
    <w:rsid w:val="0017390B"/>
    <w:rsid w:val="00173EB2"/>
    <w:rsid w:val="0017415A"/>
    <w:rsid w:val="00174399"/>
    <w:rsid w:val="0017452F"/>
    <w:rsid w:val="001746B9"/>
    <w:rsid w:val="001746BE"/>
    <w:rsid w:val="00174C16"/>
    <w:rsid w:val="00174CB3"/>
    <w:rsid w:val="001758B1"/>
    <w:rsid w:val="00175974"/>
    <w:rsid w:val="00176473"/>
    <w:rsid w:val="0017652E"/>
    <w:rsid w:val="00176AC0"/>
    <w:rsid w:val="00176C86"/>
    <w:rsid w:val="0017732D"/>
    <w:rsid w:val="00177782"/>
    <w:rsid w:val="00177F4A"/>
    <w:rsid w:val="001806F6"/>
    <w:rsid w:val="00180B44"/>
    <w:rsid w:val="001810CD"/>
    <w:rsid w:val="00181B45"/>
    <w:rsid w:val="00182300"/>
    <w:rsid w:val="001826A7"/>
    <w:rsid w:val="00182798"/>
    <w:rsid w:val="00183621"/>
    <w:rsid w:val="00183652"/>
    <w:rsid w:val="00183851"/>
    <w:rsid w:val="00183AB5"/>
    <w:rsid w:val="0018449D"/>
    <w:rsid w:val="0018497B"/>
    <w:rsid w:val="001849E8"/>
    <w:rsid w:val="00184EC2"/>
    <w:rsid w:val="0018551F"/>
    <w:rsid w:val="00185702"/>
    <w:rsid w:val="00185A1F"/>
    <w:rsid w:val="00185D74"/>
    <w:rsid w:val="0018694F"/>
    <w:rsid w:val="001873BB"/>
    <w:rsid w:val="001874DC"/>
    <w:rsid w:val="001875DA"/>
    <w:rsid w:val="001904B5"/>
    <w:rsid w:val="00190D9D"/>
    <w:rsid w:val="001917BC"/>
    <w:rsid w:val="00191C06"/>
    <w:rsid w:val="00191E73"/>
    <w:rsid w:val="0019235A"/>
    <w:rsid w:val="001923EA"/>
    <w:rsid w:val="00192A95"/>
    <w:rsid w:val="0019300D"/>
    <w:rsid w:val="0019360B"/>
    <w:rsid w:val="00193D3E"/>
    <w:rsid w:val="00193DED"/>
    <w:rsid w:val="00194A84"/>
    <w:rsid w:val="001960CA"/>
    <w:rsid w:val="00197AFF"/>
    <w:rsid w:val="001A01FE"/>
    <w:rsid w:val="001A0243"/>
    <w:rsid w:val="001A0250"/>
    <w:rsid w:val="001A02FC"/>
    <w:rsid w:val="001A0300"/>
    <w:rsid w:val="001A0476"/>
    <w:rsid w:val="001A0CC1"/>
    <w:rsid w:val="001A235D"/>
    <w:rsid w:val="001A2475"/>
    <w:rsid w:val="001A27E9"/>
    <w:rsid w:val="001A2896"/>
    <w:rsid w:val="001A3070"/>
    <w:rsid w:val="001A3B46"/>
    <w:rsid w:val="001A3B53"/>
    <w:rsid w:val="001A3EC7"/>
    <w:rsid w:val="001A46FC"/>
    <w:rsid w:val="001A480D"/>
    <w:rsid w:val="001A51A1"/>
    <w:rsid w:val="001A5E3F"/>
    <w:rsid w:val="001A5F60"/>
    <w:rsid w:val="001A601B"/>
    <w:rsid w:val="001A615F"/>
    <w:rsid w:val="001A6456"/>
    <w:rsid w:val="001A6F97"/>
    <w:rsid w:val="001A7EC4"/>
    <w:rsid w:val="001B0045"/>
    <w:rsid w:val="001B05A8"/>
    <w:rsid w:val="001B05C4"/>
    <w:rsid w:val="001B0E51"/>
    <w:rsid w:val="001B1014"/>
    <w:rsid w:val="001B1404"/>
    <w:rsid w:val="001B1500"/>
    <w:rsid w:val="001B1E03"/>
    <w:rsid w:val="001B2F18"/>
    <w:rsid w:val="001B301E"/>
    <w:rsid w:val="001B3294"/>
    <w:rsid w:val="001B353E"/>
    <w:rsid w:val="001B3956"/>
    <w:rsid w:val="001B39AA"/>
    <w:rsid w:val="001B3ABE"/>
    <w:rsid w:val="001B4767"/>
    <w:rsid w:val="001B4BA6"/>
    <w:rsid w:val="001B4CA1"/>
    <w:rsid w:val="001B4F4F"/>
    <w:rsid w:val="001B4F6E"/>
    <w:rsid w:val="001B5E51"/>
    <w:rsid w:val="001B63CF"/>
    <w:rsid w:val="001B6C3D"/>
    <w:rsid w:val="001B6D96"/>
    <w:rsid w:val="001B704B"/>
    <w:rsid w:val="001B714C"/>
    <w:rsid w:val="001B75A5"/>
    <w:rsid w:val="001B785C"/>
    <w:rsid w:val="001C17E6"/>
    <w:rsid w:val="001C1B15"/>
    <w:rsid w:val="001C21A4"/>
    <w:rsid w:val="001C22B9"/>
    <w:rsid w:val="001C29F3"/>
    <w:rsid w:val="001C2A91"/>
    <w:rsid w:val="001C3508"/>
    <w:rsid w:val="001C3A68"/>
    <w:rsid w:val="001C3B79"/>
    <w:rsid w:val="001C3F10"/>
    <w:rsid w:val="001C40C7"/>
    <w:rsid w:val="001C46A5"/>
    <w:rsid w:val="001C4D41"/>
    <w:rsid w:val="001C5444"/>
    <w:rsid w:val="001C600A"/>
    <w:rsid w:val="001C6103"/>
    <w:rsid w:val="001C6380"/>
    <w:rsid w:val="001C656B"/>
    <w:rsid w:val="001C6975"/>
    <w:rsid w:val="001C7EF1"/>
    <w:rsid w:val="001D0217"/>
    <w:rsid w:val="001D03CE"/>
    <w:rsid w:val="001D075F"/>
    <w:rsid w:val="001D0842"/>
    <w:rsid w:val="001D0C73"/>
    <w:rsid w:val="001D14A8"/>
    <w:rsid w:val="001D1704"/>
    <w:rsid w:val="001D18AB"/>
    <w:rsid w:val="001D2431"/>
    <w:rsid w:val="001D2D6C"/>
    <w:rsid w:val="001D3B35"/>
    <w:rsid w:val="001D3BA8"/>
    <w:rsid w:val="001D4182"/>
    <w:rsid w:val="001D47E2"/>
    <w:rsid w:val="001D5282"/>
    <w:rsid w:val="001D546F"/>
    <w:rsid w:val="001D5E02"/>
    <w:rsid w:val="001D5F6E"/>
    <w:rsid w:val="001D6B18"/>
    <w:rsid w:val="001D7C26"/>
    <w:rsid w:val="001D7D88"/>
    <w:rsid w:val="001D7D9C"/>
    <w:rsid w:val="001E04EE"/>
    <w:rsid w:val="001E0702"/>
    <w:rsid w:val="001E09D0"/>
    <w:rsid w:val="001E0E25"/>
    <w:rsid w:val="001E12F8"/>
    <w:rsid w:val="001E1420"/>
    <w:rsid w:val="001E1CBC"/>
    <w:rsid w:val="001E205A"/>
    <w:rsid w:val="001E21D8"/>
    <w:rsid w:val="001E2243"/>
    <w:rsid w:val="001E2393"/>
    <w:rsid w:val="001E297E"/>
    <w:rsid w:val="001E2B42"/>
    <w:rsid w:val="001E2DD1"/>
    <w:rsid w:val="001E34E9"/>
    <w:rsid w:val="001E3644"/>
    <w:rsid w:val="001E3DFF"/>
    <w:rsid w:val="001E3F90"/>
    <w:rsid w:val="001E4138"/>
    <w:rsid w:val="001E4468"/>
    <w:rsid w:val="001E449A"/>
    <w:rsid w:val="001E454D"/>
    <w:rsid w:val="001E488F"/>
    <w:rsid w:val="001E4AF3"/>
    <w:rsid w:val="001E5063"/>
    <w:rsid w:val="001E5314"/>
    <w:rsid w:val="001E5B75"/>
    <w:rsid w:val="001E5E43"/>
    <w:rsid w:val="001E61ED"/>
    <w:rsid w:val="001E667B"/>
    <w:rsid w:val="001E7482"/>
    <w:rsid w:val="001E74B6"/>
    <w:rsid w:val="001E788C"/>
    <w:rsid w:val="001E7CF8"/>
    <w:rsid w:val="001E7F27"/>
    <w:rsid w:val="001F05A3"/>
    <w:rsid w:val="001F0795"/>
    <w:rsid w:val="001F0B2D"/>
    <w:rsid w:val="001F0D95"/>
    <w:rsid w:val="001F197F"/>
    <w:rsid w:val="001F1F38"/>
    <w:rsid w:val="001F296D"/>
    <w:rsid w:val="001F3063"/>
    <w:rsid w:val="001F318E"/>
    <w:rsid w:val="001F387F"/>
    <w:rsid w:val="001F4545"/>
    <w:rsid w:val="001F47C1"/>
    <w:rsid w:val="001F52BF"/>
    <w:rsid w:val="001F5559"/>
    <w:rsid w:val="001F6036"/>
    <w:rsid w:val="001F7463"/>
    <w:rsid w:val="001F77AA"/>
    <w:rsid w:val="002001AB"/>
    <w:rsid w:val="0020045C"/>
    <w:rsid w:val="002004BB"/>
    <w:rsid w:val="00200BD2"/>
    <w:rsid w:val="002019E7"/>
    <w:rsid w:val="00201BC3"/>
    <w:rsid w:val="002028C9"/>
    <w:rsid w:val="0020319E"/>
    <w:rsid w:val="0020354E"/>
    <w:rsid w:val="0020393E"/>
    <w:rsid w:val="00203BF2"/>
    <w:rsid w:val="00203EE0"/>
    <w:rsid w:val="002041AA"/>
    <w:rsid w:val="00204350"/>
    <w:rsid w:val="002043DC"/>
    <w:rsid w:val="002047B1"/>
    <w:rsid w:val="00204FD1"/>
    <w:rsid w:val="0020555F"/>
    <w:rsid w:val="00205865"/>
    <w:rsid w:val="00205DA0"/>
    <w:rsid w:val="00206A89"/>
    <w:rsid w:val="00206AF3"/>
    <w:rsid w:val="00206FEF"/>
    <w:rsid w:val="0020738B"/>
    <w:rsid w:val="00207A0E"/>
    <w:rsid w:val="00207E3B"/>
    <w:rsid w:val="00207FD8"/>
    <w:rsid w:val="00211384"/>
    <w:rsid w:val="002117AE"/>
    <w:rsid w:val="00211812"/>
    <w:rsid w:val="00211898"/>
    <w:rsid w:val="00212244"/>
    <w:rsid w:val="002122E9"/>
    <w:rsid w:val="002124A1"/>
    <w:rsid w:val="00212B8D"/>
    <w:rsid w:val="00212DFF"/>
    <w:rsid w:val="00212F31"/>
    <w:rsid w:val="00213ECD"/>
    <w:rsid w:val="00214332"/>
    <w:rsid w:val="002150C3"/>
    <w:rsid w:val="002154DE"/>
    <w:rsid w:val="00215639"/>
    <w:rsid w:val="00215EFF"/>
    <w:rsid w:val="002166C2"/>
    <w:rsid w:val="00216912"/>
    <w:rsid w:val="00216F4B"/>
    <w:rsid w:val="00217F60"/>
    <w:rsid w:val="002202B7"/>
    <w:rsid w:val="002206F9"/>
    <w:rsid w:val="00220913"/>
    <w:rsid w:val="002216B0"/>
    <w:rsid w:val="002218F9"/>
    <w:rsid w:val="00221F2C"/>
    <w:rsid w:val="00222B6A"/>
    <w:rsid w:val="00222D82"/>
    <w:rsid w:val="00222FA9"/>
    <w:rsid w:val="002235FD"/>
    <w:rsid w:val="00223D57"/>
    <w:rsid w:val="00224319"/>
    <w:rsid w:val="002243E5"/>
    <w:rsid w:val="0022492A"/>
    <w:rsid w:val="00224934"/>
    <w:rsid w:val="00224CA0"/>
    <w:rsid w:val="00226617"/>
    <w:rsid w:val="00226C05"/>
    <w:rsid w:val="00227003"/>
    <w:rsid w:val="002276D2"/>
    <w:rsid w:val="00227CB0"/>
    <w:rsid w:val="00227E4F"/>
    <w:rsid w:val="00227F4E"/>
    <w:rsid w:val="0023005F"/>
    <w:rsid w:val="002303E5"/>
    <w:rsid w:val="00230783"/>
    <w:rsid w:val="00230FC1"/>
    <w:rsid w:val="002315A5"/>
    <w:rsid w:val="0023170C"/>
    <w:rsid w:val="00231A08"/>
    <w:rsid w:val="00231E88"/>
    <w:rsid w:val="00232964"/>
    <w:rsid w:val="00233A6F"/>
    <w:rsid w:val="00234972"/>
    <w:rsid w:val="00234DF1"/>
    <w:rsid w:val="002352D6"/>
    <w:rsid w:val="00235634"/>
    <w:rsid w:val="00236D16"/>
    <w:rsid w:val="00236DA3"/>
    <w:rsid w:val="0023751C"/>
    <w:rsid w:val="002376B0"/>
    <w:rsid w:val="0023783D"/>
    <w:rsid w:val="00237F9B"/>
    <w:rsid w:val="0024037D"/>
    <w:rsid w:val="0024060C"/>
    <w:rsid w:val="00240BBB"/>
    <w:rsid w:val="0024211D"/>
    <w:rsid w:val="002421B3"/>
    <w:rsid w:val="00242B91"/>
    <w:rsid w:val="002432D5"/>
    <w:rsid w:val="00243F70"/>
    <w:rsid w:val="00244329"/>
    <w:rsid w:val="00244821"/>
    <w:rsid w:val="0024499D"/>
    <w:rsid w:val="00245291"/>
    <w:rsid w:val="00245485"/>
    <w:rsid w:val="00245F70"/>
    <w:rsid w:val="0024619B"/>
    <w:rsid w:val="00246BDA"/>
    <w:rsid w:val="002504E5"/>
    <w:rsid w:val="002511D7"/>
    <w:rsid w:val="0025126C"/>
    <w:rsid w:val="00252AA2"/>
    <w:rsid w:val="00252B11"/>
    <w:rsid w:val="00252D6C"/>
    <w:rsid w:val="00253318"/>
    <w:rsid w:val="00253493"/>
    <w:rsid w:val="0025484D"/>
    <w:rsid w:val="00254921"/>
    <w:rsid w:val="00254ADE"/>
    <w:rsid w:val="00255483"/>
    <w:rsid w:val="002570A4"/>
    <w:rsid w:val="0025735A"/>
    <w:rsid w:val="00257392"/>
    <w:rsid w:val="002573C3"/>
    <w:rsid w:val="00257882"/>
    <w:rsid w:val="0025795C"/>
    <w:rsid w:val="00257B6F"/>
    <w:rsid w:val="00257DDA"/>
    <w:rsid w:val="00257FB9"/>
    <w:rsid w:val="00260FB5"/>
    <w:rsid w:val="0026138F"/>
    <w:rsid w:val="00261644"/>
    <w:rsid w:val="00261B85"/>
    <w:rsid w:val="00261EE9"/>
    <w:rsid w:val="0026333F"/>
    <w:rsid w:val="00263C8D"/>
    <w:rsid w:val="00263F7A"/>
    <w:rsid w:val="00264339"/>
    <w:rsid w:val="002650A3"/>
    <w:rsid w:val="002657C3"/>
    <w:rsid w:val="002659FE"/>
    <w:rsid w:val="00265C32"/>
    <w:rsid w:val="0026609A"/>
    <w:rsid w:val="002665F5"/>
    <w:rsid w:val="0026686A"/>
    <w:rsid w:val="002671B0"/>
    <w:rsid w:val="00267364"/>
    <w:rsid w:val="002675AE"/>
    <w:rsid w:val="002700CA"/>
    <w:rsid w:val="0027012D"/>
    <w:rsid w:val="0027050E"/>
    <w:rsid w:val="002709ED"/>
    <w:rsid w:val="00270B3E"/>
    <w:rsid w:val="00271529"/>
    <w:rsid w:val="00272783"/>
    <w:rsid w:val="00272803"/>
    <w:rsid w:val="00273912"/>
    <w:rsid w:val="00273B4F"/>
    <w:rsid w:val="00273F72"/>
    <w:rsid w:val="002742D3"/>
    <w:rsid w:val="00275D28"/>
    <w:rsid w:val="00276272"/>
    <w:rsid w:val="00276585"/>
    <w:rsid w:val="002768C0"/>
    <w:rsid w:val="0027691F"/>
    <w:rsid w:val="002769DA"/>
    <w:rsid w:val="00277058"/>
    <w:rsid w:val="0027739E"/>
    <w:rsid w:val="002779BB"/>
    <w:rsid w:val="00280847"/>
    <w:rsid w:val="00282086"/>
    <w:rsid w:val="002823CE"/>
    <w:rsid w:val="002823D5"/>
    <w:rsid w:val="002826AB"/>
    <w:rsid w:val="00282981"/>
    <w:rsid w:val="0028337C"/>
    <w:rsid w:val="00283613"/>
    <w:rsid w:val="00283F4C"/>
    <w:rsid w:val="00285A54"/>
    <w:rsid w:val="0028664D"/>
    <w:rsid w:val="002867BC"/>
    <w:rsid w:val="00286E9B"/>
    <w:rsid w:val="002876EA"/>
    <w:rsid w:val="0029032C"/>
    <w:rsid w:val="00290983"/>
    <w:rsid w:val="00290E2A"/>
    <w:rsid w:val="0029144B"/>
    <w:rsid w:val="002915BA"/>
    <w:rsid w:val="00292245"/>
    <w:rsid w:val="0029227B"/>
    <w:rsid w:val="00292E5C"/>
    <w:rsid w:val="00292F93"/>
    <w:rsid w:val="002932DE"/>
    <w:rsid w:val="00293A8A"/>
    <w:rsid w:val="00293C2E"/>
    <w:rsid w:val="00293FE1"/>
    <w:rsid w:val="00294585"/>
    <w:rsid w:val="00294625"/>
    <w:rsid w:val="00294657"/>
    <w:rsid w:val="0029477E"/>
    <w:rsid w:val="00294D30"/>
    <w:rsid w:val="002952AA"/>
    <w:rsid w:val="002955B0"/>
    <w:rsid w:val="00295BAA"/>
    <w:rsid w:val="00295BB3"/>
    <w:rsid w:val="00295C01"/>
    <w:rsid w:val="00295E8E"/>
    <w:rsid w:val="00296024"/>
    <w:rsid w:val="00296422"/>
    <w:rsid w:val="00296E16"/>
    <w:rsid w:val="00296F50"/>
    <w:rsid w:val="00297065"/>
    <w:rsid w:val="00297630"/>
    <w:rsid w:val="002A0147"/>
    <w:rsid w:val="002A08DA"/>
    <w:rsid w:val="002A0953"/>
    <w:rsid w:val="002A0A41"/>
    <w:rsid w:val="002A10D9"/>
    <w:rsid w:val="002A1DBB"/>
    <w:rsid w:val="002A24FB"/>
    <w:rsid w:val="002A26F5"/>
    <w:rsid w:val="002A2CA9"/>
    <w:rsid w:val="002A2DCB"/>
    <w:rsid w:val="002A354B"/>
    <w:rsid w:val="002A3AFD"/>
    <w:rsid w:val="002A3E9A"/>
    <w:rsid w:val="002A6113"/>
    <w:rsid w:val="002A6117"/>
    <w:rsid w:val="002A639F"/>
    <w:rsid w:val="002A64CA"/>
    <w:rsid w:val="002A66CA"/>
    <w:rsid w:val="002A7239"/>
    <w:rsid w:val="002A7A7C"/>
    <w:rsid w:val="002B0D0F"/>
    <w:rsid w:val="002B0ED5"/>
    <w:rsid w:val="002B12C1"/>
    <w:rsid w:val="002B16A0"/>
    <w:rsid w:val="002B1B7D"/>
    <w:rsid w:val="002B1DD9"/>
    <w:rsid w:val="002B25BD"/>
    <w:rsid w:val="002B26ED"/>
    <w:rsid w:val="002B2FA6"/>
    <w:rsid w:val="002B35FA"/>
    <w:rsid w:val="002B47AB"/>
    <w:rsid w:val="002B4CC8"/>
    <w:rsid w:val="002B54D0"/>
    <w:rsid w:val="002B57F7"/>
    <w:rsid w:val="002B63A7"/>
    <w:rsid w:val="002B6D5F"/>
    <w:rsid w:val="002B704E"/>
    <w:rsid w:val="002C055D"/>
    <w:rsid w:val="002C11AA"/>
    <w:rsid w:val="002C17F6"/>
    <w:rsid w:val="002C22EC"/>
    <w:rsid w:val="002C2600"/>
    <w:rsid w:val="002C2D90"/>
    <w:rsid w:val="002C2F66"/>
    <w:rsid w:val="002C3620"/>
    <w:rsid w:val="002C3F9E"/>
    <w:rsid w:val="002C3FB8"/>
    <w:rsid w:val="002C413D"/>
    <w:rsid w:val="002C445A"/>
    <w:rsid w:val="002C457F"/>
    <w:rsid w:val="002C462B"/>
    <w:rsid w:val="002C4C46"/>
    <w:rsid w:val="002C5896"/>
    <w:rsid w:val="002C5928"/>
    <w:rsid w:val="002C5DAD"/>
    <w:rsid w:val="002C622C"/>
    <w:rsid w:val="002C78D7"/>
    <w:rsid w:val="002C7B5A"/>
    <w:rsid w:val="002D0FDA"/>
    <w:rsid w:val="002D1BAC"/>
    <w:rsid w:val="002D1BDF"/>
    <w:rsid w:val="002D2035"/>
    <w:rsid w:val="002D291C"/>
    <w:rsid w:val="002D2ABC"/>
    <w:rsid w:val="002D2AC6"/>
    <w:rsid w:val="002D2E28"/>
    <w:rsid w:val="002D3173"/>
    <w:rsid w:val="002D32DC"/>
    <w:rsid w:val="002D37EB"/>
    <w:rsid w:val="002D37FD"/>
    <w:rsid w:val="002D3992"/>
    <w:rsid w:val="002D3CB5"/>
    <w:rsid w:val="002D3D07"/>
    <w:rsid w:val="002D3D3B"/>
    <w:rsid w:val="002D42CD"/>
    <w:rsid w:val="002D4324"/>
    <w:rsid w:val="002D4325"/>
    <w:rsid w:val="002D4345"/>
    <w:rsid w:val="002D4350"/>
    <w:rsid w:val="002D44F4"/>
    <w:rsid w:val="002D4774"/>
    <w:rsid w:val="002D48BA"/>
    <w:rsid w:val="002D49A5"/>
    <w:rsid w:val="002D4BA5"/>
    <w:rsid w:val="002D4F4A"/>
    <w:rsid w:val="002D53E4"/>
    <w:rsid w:val="002D589A"/>
    <w:rsid w:val="002D5B73"/>
    <w:rsid w:val="002D6F37"/>
    <w:rsid w:val="002D7B8C"/>
    <w:rsid w:val="002E05DF"/>
    <w:rsid w:val="002E1141"/>
    <w:rsid w:val="002E1340"/>
    <w:rsid w:val="002E17B7"/>
    <w:rsid w:val="002E218D"/>
    <w:rsid w:val="002E23D9"/>
    <w:rsid w:val="002E25D3"/>
    <w:rsid w:val="002E2D54"/>
    <w:rsid w:val="002E3811"/>
    <w:rsid w:val="002E3B69"/>
    <w:rsid w:val="002E462F"/>
    <w:rsid w:val="002E4631"/>
    <w:rsid w:val="002E5072"/>
    <w:rsid w:val="002E5655"/>
    <w:rsid w:val="002E583A"/>
    <w:rsid w:val="002E5B12"/>
    <w:rsid w:val="002E6AD2"/>
    <w:rsid w:val="002E6BAF"/>
    <w:rsid w:val="002E6C03"/>
    <w:rsid w:val="002E7557"/>
    <w:rsid w:val="002E76FD"/>
    <w:rsid w:val="002E7FF5"/>
    <w:rsid w:val="002F12E6"/>
    <w:rsid w:val="002F1E85"/>
    <w:rsid w:val="002F2E45"/>
    <w:rsid w:val="002F2ED8"/>
    <w:rsid w:val="002F308E"/>
    <w:rsid w:val="002F38CD"/>
    <w:rsid w:val="002F3BE9"/>
    <w:rsid w:val="002F4375"/>
    <w:rsid w:val="002F4480"/>
    <w:rsid w:val="002F4805"/>
    <w:rsid w:val="002F54BD"/>
    <w:rsid w:val="002F5DF4"/>
    <w:rsid w:val="002F653A"/>
    <w:rsid w:val="002F6D72"/>
    <w:rsid w:val="002F7484"/>
    <w:rsid w:val="002F7665"/>
    <w:rsid w:val="002F77C4"/>
    <w:rsid w:val="002F7C99"/>
    <w:rsid w:val="002F7CE1"/>
    <w:rsid w:val="002F7E88"/>
    <w:rsid w:val="0030080F"/>
    <w:rsid w:val="003021C3"/>
    <w:rsid w:val="003024E1"/>
    <w:rsid w:val="0030250D"/>
    <w:rsid w:val="003033BF"/>
    <w:rsid w:val="003037E9"/>
    <w:rsid w:val="00303FA5"/>
    <w:rsid w:val="00304492"/>
    <w:rsid w:val="00304A3D"/>
    <w:rsid w:val="003052E4"/>
    <w:rsid w:val="00305670"/>
    <w:rsid w:val="00306084"/>
    <w:rsid w:val="003063C4"/>
    <w:rsid w:val="003070BE"/>
    <w:rsid w:val="00307A6B"/>
    <w:rsid w:val="00307B5C"/>
    <w:rsid w:val="00307F92"/>
    <w:rsid w:val="003105BD"/>
    <w:rsid w:val="00311433"/>
    <w:rsid w:val="0031159E"/>
    <w:rsid w:val="00312A08"/>
    <w:rsid w:val="00312A7B"/>
    <w:rsid w:val="003132AE"/>
    <w:rsid w:val="003132BD"/>
    <w:rsid w:val="003139F4"/>
    <w:rsid w:val="00314448"/>
    <w:rsid w:val="00315963"/>
    <w:rsid w:val="00315E96"/>
    <w:rsid w:val="003163E5"/>
    <w:rsid w:val="003169B3"/>
    <w:rsid w:val="00316ADD"/>
    <w:rsid w:val="00316F2C"/>
    <w:rsid w:val="00317043"/>
    <w:rsid w:val="003170BC"/>
    <w:rsid w:val="00317BE0"/>
    <w:rsid w:val="00320037"/>
    <w:rsid w:val="00320155"/>
    <w:rsid w:val="00320320"/>
    <w:rsid w:val="00320670"/>
    <w:rsid w:val="00321F91"/>
    <w:rsid w:val="00322115"/>
    <w:rsid w:val="00322BD1"/>
    <w:rsid w:val="003239E5"/>
    <w:rsid w:val="00324050"/>
    <w:rsid w:val="00324A69"/>
    <w:rsid w:val="003252B4"/>
    <w:rsid w:val="00325356"/>
    <w:rsid w:val="003259BA"/>
    <w:rsid w:val="00325A15"/>
    <w:rsid w:val="00326799"/>
    <w:rsid w:val="003268AA"/>
    <w:rsid w:val="00326A53"/>
    <w:rsid w:val="00326CB3"/>
    <w:rsid w:val="00326DBB"/>
    <w:rsid w:val="00327B7F"/>
    <w:rsid w:val="00327C0E"/>
    <w:rsid w:val="0033043F"/>
    <w:rsid w:val="00330BA3"/>
    <w:rsid w:val="003322AC"/>
    <w:rsid w:val="00332E70"/>
    <w:rsid w:val="003332DF"/>
    <w:rsid w:val="003334AB"/>
    <w:rsid w:val="003340CF"/>
    <w:rsid w:val="0033469F"/>
    <w:rsid w:val="003353A8"/>
    <w:rsid w:val="0033597B"/>
    <w:rsid w:val="00335B3E"/>
    <w:rsid w:val="0033737B"/>
    <w:rsid w:val="00337577"/>
    <w:rsid w:val="00337767"/>
    <w:rsid w:val="00337F3A"/>
    <w:rsid w:val="003400A7"/>
    <w:rsid w:val="003400FD"/>
    <w:rsid w:val="00340306"/>
    <w:rsid w:val="00340FC7"/>
    <w:rsid w:val="00341476"/>
    <w:rsid w:val="00341619"/>
    <w:rsid w:val="003416FE"/>
    <w:rsid w:val="0034285E"/>
    <w:rsid w:val="003428AF"/>
    <w:rsid w:val="00343499"/>
    <w:rsid w:val="003448F4"/>
    <w:rsid w:val="00344922"/>
    <w:rsid w:val="00345410"/>
    <w:rsid w:val="003455E9"/>
    <w:rsid w:val="00345EF0"/>
    <w:rsid w:val="00346076"/>
    <w:rsid w:val="00346B7C"/>
    <w:rsid w:val="00346CC3"/>
    <w:rsid w:val="003472C8"/>
    <w:rsid w:val="00347370"/>
    <w:rsid w:val="00347966"/>
    <w:rsid w:val="00347BF6"/>
    <w:rsid w:val="00350151"/>
    <w:rsid w:val="00350BF1"/>
    <w:rsid w:val="00350E30"/>
    <w:rsid w:val="00351E7A"/>
    <w:rsid w:val="00351F66"/>
    <w:rsid w:val="00351FB3"/>
    <w:rsid w:val="003523CA"/>
    <w:rsid w:val="00352DCD"/>
    <w:rsid w:val="00352F7C"/>
    <w:rsid w:val="003534FF"/>
    <w:rsid w:val="00353A3F"/>
    <w:rsid w:val="00354105"/>
    <w:rsid w:val="00354BB9"/>
    <w:rsid w:val="00355498"/>
    <w:rsid w:val="0035575F"/>
    <w:rsid w:val="0035588F"/>
    <w:rsid w:val="00355989"/>
    <w:rsid w:val="00355D47"/>
    <w:rsid w:val="00355D5F"/>
    <w:rsid w:val="003561C2"/>
    <w:rsid w:val="00356341"/>
    <w:rsid w:val="00356555"/>
    <w:rsid w:val="0035771E"/>
    <w:rsid w:val="0035788E"/>
    <w:rsid w:val="00360260"/>
    <w:rsid w:val="003605F6"/>
    <w:rsid w:val="003608E8"/>
    <w:rsid w:val="00360994"/>
    <w:rsid w:val="003609ED"/>
    <w:rsid w:val="00361110"/>
    <w:rsid w:val="00361763"/>
    <w:rsid w:val="0036190C"/>
    <w:rsid w:val="00361B90"/>
    <w:rsid w:val="003621BE"/>
    <w:rsid w:val="00363085"/>
    <w:rsid w:val="0036374F"/>
    <w:rsid w:val="00364D62"/>
    <w:rsid w:val="0036551E"/>
    <w:rsid w:val="003669C3"/>
    <w:rsid w:val="003675B1"/>
    <w:rsid w:val="0036790A"/>
    <w:rsid w:val="00370214"/>
    <w:rsid w:val="0037032F"/>
    <w:rsid w:val="003711DD"/>
    <w:rsid w:val="00371514"/>
    <w:rsid w:val="003715FE"/>
    <w:rsid w:val="0037299B"/>
    <w:rsid w:val="00372A31"/>
    <w:rsid w:val="00372EA3"/>
    <w:rsid w:val="00373463"/>
    <w:rsid w:val="003740EC"/>
    <w:rsid w:val="00374687"/>
    <w:rsid w:val="00374A42"/>
    <w:rsid w:val="003752B5"/>
    <w:rsid w:val="0037554F"/>
    <w:rsid w:val="003760F4"/>
    <w:rsid w:val="00376718"/>
    <w:rsid w:val="00376F4A"/>
    <w:rsid w:val="0037757C"/>
    <w:rsid w:val="00380338"/>
    <w:rsid w:val="003805B8"/>
    <w:rsid w:val="003817C9"/>
    <w:rsid w:val="00381983"/>
    <w:rsid w:val="00381E1C"/>
    <w:rsid w:val="00381F2D"/>
    <w:rsid w:val="003822A5"/>
    <w:rsid w:val="0038234E"/>
    <w:rsid w:val="003823A2"/>
    <w:rsid w:val="003828FA"/>
    <w:rsid w:val="00382B1A"/>
    <w:rsid w:val="00382D63"/>
    <w:rsid w:val="00383247"/>
    <w:rsid w:val="00383277"/>
    <w:rsid w:val="0038378E"/>
    <w:rsid w:val="003837EA"/>
    <w:rsid w:val="00383F23"/>
    <w:rsid w:val="003842BF"/>
    <w:rsid w:val="00384496"/>
    <w:rsid w:val="00384AD3"/>
    <w:rsid w:val="003856F9"/>
    <w:rsid w:val="003861C5"/>
    <w:rsid w:val="003861E2"/>
    <w:rsid w:val="00386FBE"/>
    <w:rsid w:val="003870BD"/>
    <w:rsid w:val="0038764C"/>
    <w:rsid w:val="00387A7B"/>
    <w:rsid w:val="00390093"/>
    <w:rsid w:val="003901BD"/>
    <w:rsid w:val="00390DD1"/>
    <w:rsid w:val="00391772"/>
    <w:rsid w:val="003920CA"/>
    <w:rsid w:val="0039211C"/>
    <w:rsid w:val="003925FE"/>
    <w:rsid w:val="00392A47"/>
    <w:rsid w:val="00392F3F"/>
    <w:rsid w:val="003931C8"/>
    <w:rsid w:val="003931D3"/>
    <w:rsid w:val="0039341B"/>
    <w:rsid w:val="00393531"/>
    <w:rsid w:val="003938D9"/>
    <w:rsid w:val="0039474C"/>
    <w:rsid w:val="00394753"/>
    <w:rsid w:val="003947E0"/>
    <w:rsid w:val="00394854"/>
    <w:rsid w:val="003948F9"/>
    <w:rsid w:val="00395E7D"/>
    <w:rsid w:val="00396086"/>
    <w:rsid w:val="00397DA1"/>
    <w:rsid w:val="003A01BB"/>
    <w:rsid w:val="003A060A"/>
    <w:rsid w:val="003A097B"/>
    <w:rsid w:val="003A0BC0"/>
    <w:rsid w:val="003A0CFA"/>
    <w:rsid w:val="003A1487"/>
    <w:rsid w:val="003A16E1"/>
    <w:rsid w:val="003A220F"/>
    <w:rsid w:val="003A22C9"/>
    <w:rsid w:val="003A22EF"/>
    <w:rsid w:val="003A23AF"/>
    <w:rsid w:val="003A2490"/>
    <w:rsid w:val="003A2637"/>
    <w:rsid w:val="003A2721"/>
    <w:rsid w:val="003A2901"/>
    <w:rsid w:val="003A2F5E"/>
    <w:rsid w:val="003A3B28"/>
    <w:rsid w:val="003A3BB1"/>
    <w:rsid w:val="003A530B"/>
    <w:rsid w:val="003A541A"/>
    <w:rsid w:val="003A56A7"/>
    <w:rsid w:val="003A5957"/>
    <w:rsid w:val="003A5991"/>
    <w:rsid w:val="003A5EB6"/>
    <w:rsid w:val="003A64B9"/>
    <w:rsid w:val="003A67DD"/>
    <w:rsid w:val="003A69CD"/>
    <w:rsid w:val="003A6A55"/>
    <w:rsid w:val="003A6F12"/>
    <w:rsid w:val="003A7127"/>
    <w:rsid w:val="003A72F4"/>
    <w:rsid w:val="003A775B"/>
    <w:rsid w:val="003B0029"/>
    <w:rsid w:val="003B0CA8"/>
    <w:rsid w:val="003B1101"/>
    <w:rsid w:val="003B15B1"/>
    <w:rsid w:val="003B1758"/>
    <w:rsid w:val="003B256C"/>
    <w:rsid w:val="003B26FB"/>
    <w:rsid w:val="003B2C74"/>
    <w:rsid w:val="003B2E9C"/>
    <w:rsid w:val="003B305A"/>
    <w:rsid w:val="003B33DC"/>
    <w:rsid w:val="003B3429"/>
    <w:rsid w:val="003B3986"/>
    <w:rsid w:val="003B3B4A"/>
    <w:rsid w:val="003B3D21"/>
    <w:rsid w:val="003B436F"/>
    <w:rsid w:val="003B4788"/>
    <w:rsid w:val="003B4D0E"/>
    <w:rsid w:val="003B4E5C"/>
    <w:rsid w:val="003B564D"/>
    <w:rsid w:val="003B57D1"/>
    <w:rsid w:val="003B583A"/>
    <w:rsid w:val="003B5AA7"/>
    <w:rsid w:val="003B7870"/>
    <w:rsid w:val="003B7D3C"/>
    <w:rsid w:val="003C0819"/>
    <w:rsid w:val="003C102E"/>
    <w:rsid w:val="003C169D"/>
    <w:rsid w:val="003C1E1A"/>
    <w:rsid w:val="003C3201"/>
    <w:rsid w:val="003C3ED6"/>
    <w:rsid w:val="003C40A5"/>
    <w:rsid w:val="003C41E7"/>
    <w:rsid w:val="003C4716"/>
    <w:rsid w:val="003C49FC"/>
    <w:rsid w:val="003C5705"/>
    <w:rsid w:val="003C5A0B"/>
    <w:rsid w:val="003C5CB5"/>
    <w:rsid w:val="003C609B"/>
    <w:rsid w:val="003C6B93"/>
    <w:rsid w:val="003C6ECF"/>
    <w:rsid w:val="003C6EF4"/>
    <w:rsid w:val="003C6FEB"/>
    <w:rsid w:val="003C75D2"/>
    <w:rsid w:val="003C75F5"/>
    <w:rsid w:val="003C76C5"/>
    <w:rsid w:val="003C7C02"/>
    <w:rsid w:val="003D05F0"/>
    <w:rsid w:val="003D0652"/>
    <w:rsid w:val="003D1278"/>
    <w:rsid w:val="003D224A"/>
    <w:rsid w:val="003D23C2"/>
    <w:rsid w:val="003D290E"/>
    <w:rsid w:val="003D2B4E"/>
    <w:rsid w:val="003D2E80"/>
    <w:rsid w:val="003D2F54"/>
    <w:rsid w:val="003D3A10"/>
    <w:rsid w:val="003D3B20"/>
    <w:rsid w:val="003D3DF9"/>
    <w:rsid w:val="003D3F15"/>
    <w:rsid w:val="003D4537"/>
    <w:rsid w:val="003D45B1"/>
    <w:rsid w:val="003D47FF"/>
    <w:rsid w:val="003D51E9"/>
    <w:rsid w:val="003D5A87"/>
    <w:rsid w:val="003D63C1"/>
    <w:rsid w:val="003D6A9A"/>
    <w:rsid w:val="003D6EC5"/>
    <w:rsid w:val="003D73EC"/>
    <w:rsid w:val="003D7418"/>
    <w:rsid w:val="003D7596"/>
    <w:rsid w:val="003D75DA"/>
    <w:rsid w:val="003D7844"/>
    <w:rsid w:val="003D7E77"/>
    <w:rsid w:val="003E070C"/>
    <w:rsid w:val="003E1480"/>
    <w:rsid w:val="003E14F5"/>
    <w:rsid w:val="003E1A94"/>
    <w:rsid w:val="003E1D14"/>
    <w:rsid w:val="003E2C43"/>
    <w:rsid w:val="003E2F46"/>
    <w:rsid w:val="003E364D"/>
    <w:rsid w:val="003E3A91"/>
    <w:rsid w:val="003E3BB8"/>
    <w:rsid w:val="003E3E24"/>
    <w:rsid w:val="003E440B"/>
    <w:rsid w:val="003E55D6"/>
    <w:rsid w:val="003E56A1"/>
    <w:rsid w:val="003E6597"/>
    <w:rsid w:val="003E66F0"/>
    <w:rsid w:val="003E6B5B"/>
    <w:rsid w:val="003E6EBA"/>
    <w:rsid w:val="003E7C48"/>
    <w:rsid w:val="003F0C96"/>
    <w:rsid w:val="003F1037"/>
    <w:rsid w:val="003F136A"/>
    <w:rsid w:val="003F14BB"/>
    <w:rsid w:val="003F151A"/>
    <w:rsid w:val="003F159F"/>
    <w:rsid w:val="003F198F"/>
    <w:rsid w:val="003F1FCF"/>
    <w:rsid w:val="003F3521"/>
    <w:rsid w:val="003F35A4"/>
    <w:rsid w:val="003F36A6"/>
    <w:rsid w:val="003F3963"/>
    <w:rsid w:val="003F409D"/>
    <w:rsid w:val="003F4290"/>
    <w:rsid w:val="003F4ADC"/>
    <w:rsid w:val="003F51E1"/>
    <w:rsid w:val="003F5809"/>
    <w:rsid w:val="003F5BE0"/>
    <w:rsid w:val="003F5F6B"/>
    <w:rsid w:val="003F6323"/>
    <w:rsid w:val="003F647D"/>
    <w:rsid w:val="003F6B3B"/>
    <w:rsid w:val="003F73BA"/>
    <w:rsid w:val="00400FA1"/>
    <w:rsid w:val="004012DA"/>
    <w:rsid w:val="004016E5"/>
    <w:rsid w:val="004021DD"/>
    <w:rsid w:val="0040268E"/>
    <w:rsid w:val="00402944"/>
    <w:rsid w:val="00403169"/>
    <w:rsid w:val="004031EF"/>
    <w:rsid w:val="0040343A"/>
    <w:rsid w:val="00403ADA"/>
    <w:rsid w:val="00403E3C"/>
    <w:rsid w:val="00404977"/>
    <w:rsid w:val="004050B8"/>
    <w:rsid w:val="00405A9B"/>
    <w:rsid w:val="00405BBD"/>
    <w:rsid w:val="00405CC6"/>
    <w:rsid w:val="00405DC6"/>
    <w:rsid w:val="00405E20"/>
    <w:rsid w:val="00406373"/>
    <w:rsid w:val="00406BCB"/>
    <w:rsid w:val="004071D4"/>
    <w:rsid w:val="004072E2"/>
    <w:rsid w:val="00407585"/>
    <w:rsid w:val="00407694"/>
    <w:rsid w:val="004079BE"/>
    <w:rsid w:val="0041022C"/>
    <w:rsid w:val="0041059C"/>
    <w:rsid w:val="00410A48"/>
    <w:rsid w:val="00410D75"/>
    <w:rsid w:val="00410DD3"/>
    <w:rsid w:val="00410E8F"/>
    <w:rsid w:val="0041100D"/>
    <w:rsid w:val="00411047"/>
    <w:rsid w:val="0041116A"/>
    <w:rsid w:val="00411D44"/>
    <w:rsid w:val="00411FC5"/>
    <w:rsid w:val="00412385"/>
    <w:rsid w:val="0041239E"/>
    <w:rsid w:val="00412442"/>
    <w:rsid w:val="0041270D"/>
    <w:rsid w:val="00412B80"/>
    <w:rsid w:val="00413054"/>
    <w:rsid w:val="004138AE"/>
    <w:rsid w:val="0041429B"/>
    <w:rsid w:val="004148EF"/>
    <w:rsid w:val="00414D2C"/>
    <w:rsid w:val="0041511E"/>
    <w:rsid w:val="0041605E"/>
    <w:rsid w:val="004160BF"/>
    <w:rsid w:val="00416878"/>
    <w:rsid w:val="00416973"/>
    <w:rsid w:val="00416A72"/>
    <w:rsid w:val="00416C11"/>
    <w:rsid w:val="00416D39"/>
    <w:rsid w:val="004170D0"/>
    <w:rsid w:val="0041748B"/>
    <w:rsid w:val="004209FD"/>
    <w:rsid w:val="00420EB0"/>
    <w:rsid w:val="00421570"/>
    <w:rsid w:val="00421865"/>
    <w:rsid w:val="00421FC8"/>
    <w:rsid w:val="00422729"/>
    <w:rsid w:val="0042304C"/>
    <w:rsid w:val="00423F71"/>
    <w:rsid w:val="0042414B"/>
    <w:rsid w:val="004241CF"/>
    <w:rsid w:val="00424B67"/>
    <w:rsid w:val="00425581"/>
    <w:rsid w:val="00425633"/>
    <w:rsid w:val="00425DC2"/>
    <w:rsid w:val="0042634D"/>
    <w:rsid w:val="00427387"/>
    <w:rsid w:val="00427746"/>
    <w:rsid w:val="00427A2C"/>
    <w:rsid w:val="00430020"/>
    <w:rsid w:val="00430171"/>
    <w:rsid w:val="004302A8"/>
    <w:rsid w:val="00430663"/>
    <w:rsid w:val="00431265"/>
    <w:rsid w:val="00432C93"/>
    <w:rsid w:val="00433D6F"/>
    <w:rsid w:val="00434043"/>
    <w:rsid w:val="004342DE"/>
    <w:rsid w:val="004350A5"/>
    <w:rsid w:val="00435692"/>
    <w:rsid w:val="00435F79"/>
    <w:rsid w:val="00435FA4"/>
    <w:rsid w:val="00436900"/>
    <w:rsid w:val="004373E3"/>
    <w:rsid w:val="00437B9B"/>
    <w:rsid w:val="00437E1B"/>
    <w:rsid w:val="00440398"/>
    <w:rsid w:val="00440DCE"/>
    <w:rsid w:val="00440F5C"/>
    <w:rsid w:val="004411B4"/>
    <w:rsid w:val="0044175A"/>
    <w:rsid w:val="00441B20"/>
    <w:rsid w:val="004423AE"/>
    <w:rsid w:val="00442489"/>
    <w:rsid w:val="004425A7"/>
    <w:rsid w:val="00442AA1"/>
    <w:rsid w:val="00442AB8"/>
    <w:rsid w:val="00443D77"/>
    <w:rsid w:val="0044435A"/>
    <w:rsid w:val="00444818"/>
    <w:rsid w:val="004449DE"/>
    <w:rsid w:val="00444A67"/>
    <w:rsid w:val="00444B92"/>
    <w:rsid w:val="00445105"/>
    <w:rsid w:val="0044520B"/>
    <w:rsid w:val="004455B4"/>
    <w:rsid w:val="004456EA"/>
    <w:rsid w:val="00445A2C"/>
    <w:rsid w:val="00446B40"/>
    <w:rsid w:val="00446B8A"/>
    <w:rsid w:val="00446CB0"/>
    <w:rsid w:val="00447280"/>
    <w:rsid w:val="00447E9B"/>
    <w:rsid w:val="00450538"/>
    <w:rsid w:val="0045165C"/>
    <w:rsid w:val="00451BA5"/>
    <w:rsid w:val="00451D0E"/>
    <w:rsid w:val="0045383A"/>
    <w:rsid w:val="00453B9E"/>
    <w:rsid w:val="004542FC"/>
    <w:rsid w:val="004543EC"/>
    <w:rsid w:val="004544BB"/>
    <w:rsid w:val="004544EA"/>
    <w:rsid w:val="00454FAC"/>
    <w:rsid w:val="00456617"/>
    <w:rsid w:val="00456796"/>
    <w:rsid w:val="0045695D"/>
    <w:rsid w:val="004573B0"/>
    <w:rsid w:val="0045798F"/>
    <w:rsid w:val="00457F0F"/>
    <w:rsid w:val="00457F89"/>
    <w:rsid w:val="00457FF1"/>
    <w:rsid w:val="004600B4"/>
    <w:rsid w:val="0046012C"/>
    <w:rsid w:val="0046095A"/>
    <w:rsid w:val="00461C4E"/>
    <w:rsid w:val="0046200F"/>
    <w:rsid w:val="00462AB2"/>
    <w:rsid w:val="00462DEA"/>
    <w:rsid w:val="00463027"/>
    <w:rsid w:val="00463967"/>
    <w:rsid w:val="00463A8B"/>
    <w:rsid w:val="00463E70"/>
    <w:rsid w:val="00465799"/>
    <w:rsid w:val="0046604A"/>
    <w:rsid w:val="004665B2"/>
    <w:rsid w:val="004665DD"/>
    <w:rsid w:val="004668F4"/>
    <w:rsid w:val="00466DD1"/>
    <w:rsid w:val="00467462"/>
    <w:rsid w:val="00467672"/>
    <w:rsid w:val="00467A90"/>
    <w:rsid w:val="00470A2E"/>
    <w:rsid w:val="0047137F"/>
    <w:rsid w:val="004719E5"/>
    <w:rsid w:val="00471A0A"/>
    <w:rsid w:val="00471C70"/>
    <w:rsid w:val="00471E36"/>
    <w:rsid w:val="00472248"/>
    <w:rsid w:val="00472E7E"/>
    <w:rsid w:val="00472EE5"/>
    <w:rsid w:val="0047341B"/>
    <w:rsid w:val="00473513"/>
    <w:rsid w:val="004738C8"/>
    <w:rsid w:val="00473FDC"/>
    <w:rsid w:val="0047414C"/>
    <w:rsid w:val="00474B24"/>
    <w:rsid w:val="00474B65"/>
    <w:rsid w:val="00474CA4"/>
    <w:rsid w:val="00474DF5"/>
    <w:rsid w:val="004755FC"/>
    <w:rsid w:val="00476D8C"/>
    <w:rsid w:val="0047702F"/>
    <w:rsid w:val="00477177"/>
    <w:rsid w:val="00477274"/>
    <w:rsid w:val="00477391"/>
    <w:rsid w:val="0047742E"/>
    <w:rsid w:val="00477F99"/>
    <w:rsid w:val="00480BD6"/>
    <w:rsid w:val="00481766"/>
    <w:rsid w:val="0048251B"/>
    <w:rsid w:val="00482592"/>
    <w:rsid w:val="004830EC"/>
    <w:rsid w:val="004834DD"/>
    <w:rsid w:val="00483721"/>
    <w:rsid w:val="004839D1"/>
    <w:rsid w:val="00484555"/>
    <w:rsid w:val="00484A61"/>
    <w:rsid w:val="00484DB1"/>
    <w:rsid w:val="004863A4"/>
    <w:rsid w:val="004867C2"/>
    <w:rsid w:val="00487388"/>
    <w:rsid w:val="00487477"/>
    <w:rsid w:val="004875D2"/>
    <w:rsid w:val="00487E91"/>
    <w:rsid w:val="00490A7B"/>
    <w:rsid w:val="00491B87"/>
    <w:rsid w:val="00491C22"/>
    <w:rsid w:val="0049209A"/>
    <w:rsid w:val="004925F0"/>
    <w:rsid w:val="004926BD"/>
    <w:rsid w:val="004929D5"/>
    <w:rsid w:val="0049370A"/>
    <w:rsid w:val="0049404F"/>
    <w:rsid w:val="00494A2F"/>
    <w:rsid w:val="00494C43"/>
    <w:rsid w:val="00495591"/>
    <w:rsid w:val="00495B71"/>
    <w:rsid w:val="00496D51"/>
    <w:rsid w:val="00497947"/>
    <w:rsid w:val="00497984"/>
    <w:rsid w:val="00497D09"/>
    <w:rsid w:val="004A0657"/>
    <w:rsid w:val="004A08D5"/>
    <w:rsid w:val="004A10E5"/>
    <w:rsid w:val="004A129B"/>
    <w:rsid w:val="004A158C"/>
    <w:rsid w:val="004A1761"/>
    <w:rsid w:val="004A192A"/>
    <w:rsid w:val="004A1BB1"/>
    <w:rsid w:val="004A1D1C"/>
    <w:rsid w:val="004A1ED4"/>
    <w:rsid w:val="004A23B8"/>
    <w:rsid w:val="004A294E"/>
    <w:rsid w:val="004A3368"/>
    <w:rsid w:val="004A354A"/>
    <w:rsid w:val="004A4372"/>
    <w:rsid w:val="004A439D"/>
    <w:rsid w:val="004A4EF9"/>
    <w:rsid w:val="004A60B7"/>
    <w:rsid w:val="004A60FA"/>
    <w:rsid w:val="004A6118"/>
    <w:rsid w:val="004A6423"/>
    <w:rsid w:val="004A64E9"/>
    <w:rsid w:val="004A67E5"/>
    <w:rsid w:val="004A6BFF"/>
    <w:rsid w:val="004A7182"/>
    <w:rsid w:val="004A746D"/>
    <w:rsid w:val="004A75F1"/>
    <w:rsid w:val="004A7664"/>
    <w:rsid w:val="004A76A8"/>
    <w:rsid w:val="004A77FB"/>
    <w:rsid w:val="004A7913"/>
    <w:rsid w:val="004A794F"/>
    <w:rsid w:val="004A79DC"/>
    <w:rsid w:val="004A7D09"/>
    <w:rsid w:val="004A7DAA"/>
    <w:rsid w:val="004A7DDF"/>
    <w:rsid w:val="004B010A"/>
    <w:rsid w:val="004B0287"/>
    <w:rsid w:val="004B03FA"/>
    <w:rsid w:val="004B0E68"/>
    <w:rsid w:val="004B0F89"/>
    <w:rsid w:val="004B1020"/>
    <w:rsid w:val="004B1807"/>
    <w:rsid w:val="004B1941"/>
    <w:rsid w:val="004B26C2"/>
    <w:rsid w:val="004B28DE"/>
    <w:rsid w:val="004B3217"/>
    <w:rsid w:val="004B3267"/>
    <w:rsid w:val="004B395E"/>
    <w:rsid w:val="004B3CAA"/>
    <w:rsid w:val="004B3E02"/>
    <w:rsid w:val="004B3F77"/>
    <w:rsid w:val="004B4239"/>
    <w:rsid w:val="004B4527"/>
    <w:rsid w:val="004B4667"/>
    <w:rsid w:val="004B4AD4"/>
    <w:rsid w:val="004B4B35"/>
    <w:rsid w:val="004B4EB2"/>
    <w:rsid w:val="004B4FB9"/>
    <w:rsid w:val="004B5049"/>
    <w:rsid w:val="004B56DE"/>
    <w:rsid w:val="004B5F94"/>
    <w:rsid w:val="004B64D6"/>
    <w:rsid w:val="004B65BE"/>
    <w:rsid w:val="004B67F6"/>
    <w:rsid w:val="004B6FEC"/>
    <w:rsid w:val="004B7860"/>
    <w:rsid w:val="004B79D4"/>
    <w:rsid w:val="004B7B58"/>
    <w:rsid w:val="004B7BEF"/>
    <w:rsid w:val="004C0386"/>
    <w:rsid w:val="004C0850"/>
    <w:rsid w:val="004C0A43"/>
    <w:rsid w:val="004C0E2C"/>
    <w:rsid w:val="004C14B5"/>
    <w:rsid w:val="004C161B"/>
    <w:rsid w:val="004C1C6A"/>
    <w:rsid w:val="004C1FAF"/>
    <w:rsid w:val="004C209A"/>
    <w:rsid w:val="004C2156"/>
    <w:rsid w:val="004C2713"/>
    <w:rsid w:val="004C281D"/>
    <w:rsid w:val="004C2820"/>
    <w:rsid w:val="004C29FC"/>
    <w:rsid w:val="004C2A90"/>
    <w:rsid w:val="004C41AD"/>
    <w:rsid w:val="004C467D"/>
    <w:rsid w:val="004C47A4"/>
    <w:rsid w:val="004C5701"/>
    <w:rsid w:val="004C5A86"/>
    <w:rsid w:val="004C5DA3"/>
    <w:rsid w:val="004C5EC2"/>
    <w:rsid w:val="004C6291"/>
    <w:rsid w:val="004C66AC"/>
    <w:rsid w:val="004C6914"/>
    <w:rsid w:val="004C6C99"/>
    <w:rsid w:val="004C6E8A"/>
    <w:rsid w:val="004C6EDE"/>
    <w:rsid w:val="004D0A9A"/>
    <w:rsid w:val="004D10FF"/>
    <w:rsid w:val="004D1A5F"/>
    <w:rsid w:val="004D1B82"/>
    <w:rsid w:val="004D21ED"/>
    <w:rsid w:val="004D2632"/>
    <w:rsid w:val="004D3DC4"/>
    <w:rsid w:val="004D4596"/>
    <w:rsid w:val="004D4798"/>
    <w:rsid w:val="004D4CCC"/>
    <w:rsid w:val="004D4EAF"/>
    <w:rsid w:val="004D545C"/>
    <w:rsid w:val="004D561E"/>
    <w:rsid w:val="004D5795"/>
    <w:rsid w:val="004D5903"/>
    <w:rsid w:val="004D5A58"/>
    <w:rsid w:val="004D5E69"/>
    <w:rsid w:val="004D62A6"/>
    <w:rsid w:val="004D6E66"/>
    <w:rsid w:val="004D77DB"/>
    <w:rsid w:val="004D7C27"/>
    <w:rsid w:val="004E0ED0"/>
    <w:rsid w:val="004E0F96"/>
    <w:rsid w:val="004E0FA9"/>
    <w:rsid w:val="004E10A2"/>
    <w:rsid w:val="004E13C4"/>
    <w:rsid w:val="004E1F62"/>
    <w:rsid w:val="004E22B9"/>
    <w:rsid w:val="004E2365"/>
    <w:rsid w:val="004E26FF"/>
    <w:rsid w:val="004E28AD"/>
    <w:rsid w:val="004E397C"/>
    <w:rsid w:val="004E3B1D"/>
    <w:rsid w:val="004E3BA8"/>
    <w:rsid w:val="004E417F"/>
    <w:rsid w:val="004E4347"/>
    <w:rsid w:val="004E494D"/>
    <w:rsid w:val="004E5076"/>
    <w:rsid w:val="004E53D5"/>
    <w:rsid w:val="004E6049"/>
    <w:rsid w:val="004E64AE"/>
    <w:rsid w:val="004E66D6"/>
    <w:rsid w:val="004E6926"/>
    <w:rsid w:val="004E778B"/>
    <w:rsid w:val="004F00EA"/>
    <w:rsid w:val="004F050E"/>
    <w:rsid w:val="004F0B8C"/>
    <w:rsid w:val="004F0E8F"/>
    <w:rsid w:val="004F105D"/>
    <w:rsid w:val="004F1206"/>
    <w:rsid w:val="004F188B"/>
    <w:rsid w:val="004F1C50"/>
    <w:rsid w:val="004F2D24"/>
    <w:rsid w:val="004F2F0A"/>
    <w:rsid w:val="004F3056"/>
    <w:rsid w:val="004F3248"/>
    <w:rsid w:val="004F328D"/>
    <w:rsid w:val="004F395F"/>
    <w:rsid w:val="004F3B95"/>
    <w:rsid w:val="004F4674"/>
    <w:rsid w:val="004F540F"/>
    <w:rsid w:val="004F54EF"/>
    <w:rsid w:val="004F5B3E"/>
    <w:rsid w:val="004F633D"/>
    <w:rsid w:val="004F6677"/>
    <w:rsid w:val="004F6773"/>
    <w:rsid w:val="004F7082"/>
    <w:rsid w:val="004F7D74"/>
    <w:rsid w:val="004F7DA9"/>
    <w:rsid w:val="00501538"/>
    <w:rsid w:val="005017F9"/>
    <w:rsid w:val="0050185E"/>
    <w:rsid w:val="00501D8F"/>
    <w:rsid w:val="005026CD"/>
    <w:rsid w:val="00502B92"/>
    <w:rsid w:val="00502FC3"/>
    <w:rsid w:val="005031E3"/>
    <w:rsid w:val="00503F0C"/>
    <w:rsid w:val="00504CD0"/>
    <w:rsid w:val="00505050"/>
    <w:rsid w:val="0050518C"/>
    <w:rsid w:val="00505D0B"/>
    <w:rsid w:val="0050602D"/>
    <w:rsid w:val="00506EC5"/>
    <w:rsid w:val="005074B1"/>
    <w:rsid w:val="00507F4F"/>
    <w:rsid w:val="005106AD"/>
    <w:rsid w:val="005107EC"/>
    <w:rsid w:val="00510C70"/>
    <w:rsid w:val="00511389"/>
    <w:rsid w:val="0051206F"/>
    <w:rsid w:val="005139F3"/>
    <w:rsid w:val="00513C7F"/>
    <w:rsid w:val="00513CB2"/>
    <w:rsid w:val="00514AED"/>
    <w:rsid w:val="00514DA3"/>
    <w:rsid w:val="005154AC"/>
    <w:rsid w:val="00515670"/>
    <w:rsid w:val="005158FE"/>
    <w:rsid w:val="00515A82"/>
    <w:rsid w:val="00515D7A"/>
    <w:rsid w:val="005167EB"/>
    <w:rsid w:val="00517528"/>
    <w:rsid w:val="0052037E"/>
    <w:rsid w:val="00520B45"/>
    <w:rsid w:val="00520D31"/>
    <w:rsid w:val="005211C5"/>
    <w:rsid w:val="00521F53"/>
    <w:rsid w:val="005227A0"/>
    <w:rsid w:val="00522A82"/>
    <w:rsid w:val="00523020"/>
    <w:rsid w:val="00523A32"/>
    <w:rsid w:val="00523CB7"/>
    <w:rsid w:val="00523EC3"/>
    <w:rsid w:val="00524723"/>
    <w:rsid w:val="005247F2"/>
    <w:rsid w:val="0052482C"/>
    <w:rsid w:val="00524A3A"/>
    <w:rsid w:val="00524EFD"/>
    <w:rsid w:val="00525C33"/>
    <w:rsid w:val="00526603"/>
    <w:rsid w:val="005269ED"/>
    <w:rsid w:val="00526F38"/>
    <w:rsid w:val="00527350"/>
    <w:rsid w:val="00527971"/>
    <w:rsid w:val="00527A7A"/>
    <w:rsid w:val="00527AE5"/>
    <w:rsid w:val="00527E75"/>
    <w:rsid w:val="005302BF"/>
    <w:rsid w:val="005309F4"/>
    <w:rsid w:val="00530D13"/>
    <w:rsid w:val="00531240"/>
    <w:rsid w:val="00531302"/>
    <w:rsid w:val="00531FA9"/>
    <w:rsid w:val="00532032"/>
    <w:rsid w:val="0053250A"/>
    <w:rsid w:val="005331C4"/>
    <w:rsid w:val="005333D5"/>
    <w:rsid w:val="00534476"/>
    <w:rsid w:val="00534624"/>
    <w:rsid w:val="005352A6"/>
    <w:rsid w:val="00535EEE"/>
    <w:rsid w:val="00535F5D"/>
    <w:rsid w:val="0053661D"/>
    <w:rsid w:val="0053669B"/>
    <w:rsid w:val="00536958"/>
    <w:rsid w:val="00537156"/>
    <w:rsid w:val="0053777E"/>
    <w:rsid w:val="00537860"/>
    <w:rsid w:val="00537B9B"/>
    <w:rsid w:val="0054066D"/>
    <w:rsid w:val="00540C2B"/>
    <w:rsid w:val="00540E3B"/>
    <w:rsid w:val="00540F33"/>
    <w:rsid w:val="0054109F"/>
    <w:rsid w:val="0054223A"/>
    <w:rsid w:val="0054228B"/>
    <w:rsid w:val="00542852"/>
    <w:rsid w:val="00542B7A"/>
    <w:rsid w:val="0054365A"/>
    <w:rsid w:val="00543F84"/>
    <w:rsid w:val="00543FD5"/>
    <w:rsid w:val="00544A8A"/>
    <w:rsid w:val="005451D6"/>
    <w:rsid w:val="005459F1"/>
    <w:rsid w:val="00545C2E"/>
    <w:rsid w:val="00545DBB"/>
    <w:rsid w:val="005465FA"/>
    <w:rsid w:val="00546881"/>
    <w:rsid w:val="005468CF"/>
    <w:rsid w:val="0054691A"/>
    <w:rsid w:val="00546A54"/>
    <w:rsid w:val="00546C61"/>
    <w:rsid w:val="0054794A"/>
    <w:rsid w:val="0054794F"/>
    <w:rsid w:val="0055162F"/>
    <w:rsid w:val="00552629"/>
    <w:rsid w:val="00552949"/>
    <w:rsid w:val="00553544"/>
    <w:rsid w:val="00553A95"/>
    <w:rsid w:val="005544B3"/>
    <w:rsid w:val="005547DC"/>
    <w:rsid w:val="00554BCE"/>
    <w:rsid w:val="00554D78"/>
    <w:rsid w:val="00554FD9"/>
    <w:rsid w:val="0055512A"/>
    <w:rsid w:val="005552BF"/>
    <w:rsid w:val="005553EE"/>
    <w:rsid w:val="00555E9F"/>
    <w:rsid w:val="00556648"/>
    <w:rsid w:val="0055680B"/>
    <w:rsid w:val="00556831"/>
    <w:rsid w:val="00556CE4"/>
    <w:rsid w:val="00557829"/>
    <w:rsid w:val="0056059F"/>
    <w:rsid w:val="005607DF"/>
    <w:rsid w:val="00561026"/>
    <w:rsid w:val="005612E8"/>
    <w:rsid w:val="005614F1"/>
    <w:rsid w:val="00562656"/>
    <w:rsid w:val="005631F3"/>
    <w:rsid w:val="00564081"/>
    <w:rsid w:val="0056424A"/>
    <w:rsid w:val="00564324"/>
    <w:rsid w:val="00564A55"/>
    <w:rsid w:val="00564B8C"/>
    <w:rsid w:val="005654A0"/>
    <w:rsid w:val="00565597"/>
    <w:rsid w:val="005655B9"/>
    <w:rsid w:val="00565ECD"/>
    <w:rsid w:val="0056614D"/>
    <w:rsid w:val="005664FC"/>
    <w:rsid w:val="00566B9F"/>
    <w:rsid w:val="00567043"/>
    <w:rsid w:val="0057000C"/>
    <w:rsid w:val="005702CE"/>
    <w:rsid w:val="00571C63"/>
    <w:rsid w:val="0057218A"/>
    <w:rsid w:val="005728F0"/>
    <w:rsid w:val="005729AB"/>
    <w:rsid w:val="0057309F"/>
    <w:rsid w:val="005736B2"/>
    <w:rsid w:val="00573D7D"/>
    <w:rsid w:val="005742F1"/>
    <w:rsid w:val="00574576"/>
    <w:rsid w:val="00574638"/>
    <w:rsid w:val="00574736"/>
    <w:rsid w:val="00574853"/>
    <w:rsid w:val="0057486A"/>
    <w:rsid w:val="00574D8D"/>
    <w:rsid w:val="00575D5A"/>
    <w:rsid w:val="00575D93"/>
    <w:rsid w:val="005769F6"/>
    <w:rsid w:val="005771EE"/>
    <w:rsid w:val="005775C2"/>
    <w:rsid w:val="00580527"/>
    <w:rsid w:val="00581406"/>
    <w:rsid w:val="005814F4"/>
    <w:rsid w:val="005817AC"/>
    <w:rsid w:val="00582500"/>
    <w:rsid w:val="00582D85"/>
    <w:rsid w:val="00583B92"/>
    <w:rsid w:val="00583B96"/>
    <w:rsid w:val="005840BF"/>
    <w:rsid w:val="00584442"/>
    <w:rsid w:val="00584EC9"/>
    <w:rsid w:val="00585B0F"/>
    <w:rsid w:val="00585E10"/>
    <w:rsid w:val="00585E84"/>
    <w:rsid w:val="00586988"/>
    <w:rsid w:val="005871C0"/>
    <w:rsid w:val="0058731A"/>
    <w:rsid w:val="005873EC"/>
    <w:rsid w:val="005906C4"/>
    <w:rsid w:val="005907DC"/>
    <w:rsid w:val="005908B7"/>
    <w:rsid w:val="00590A41"/>
    <w:rsid w:val="00590D2A"/>
    <w:rsid w:val="00590F59"/>
    <w:rsid w:val="005911EA"/>
    <w:rsid w:val="005914C1"/>
    <w:rsid w:val="0059151F"/>
    <w:rsid w:val="00592740"/>
    <w:rsid w:val="00592DAE"/>
    <w:rsid w:val="00593345"/>
    <w:rsid w:val="00593452"/>
    <w:rsid w:val="00593D61"/>
    <w:rsid w:val="00594154"/>
    <w:rsid w:val="00594DC2"/>
    <w:rsid w:val="00594F23"/>
    <w:rsid w:val="005954FA"/>
    <w:rsid w:val="005955DE"/>
    <w:rsid w:val="00595757"/>
    <w:rsid w:val="00595DB9"/>
    <w:rsid w:val="00595ECC"/>
    <w:rsid w:val="00596428"/>
    <w:rsid w:val="00597038"/>
    <w:rsid w:val="00597B40"/>
    <w:rsid w:val="005A0188"/>
    <w:rsid w:val="005A0C80"/>
    <w:rsid w:val="005A1CD6"/>
    <w:rsid w:val="005A24D0"/>
    <w:rsid w:val="005A268E"/>
    <w:rsid w:val="005A2827"/>
    <w:rsid w:val="005A3655"/>
    <w:rsid w:val="005A43E2"/>
    <w:rsid w:val="005A4C29"/>
    <w:rsid w:val="005A54AE"/>
    <w:rsid w:val="005A54F4"/>
    <w:rsid w:val="005A5720"/>
    <w:rsid w:val="005A5EFD"/>
    <w:rsid w:val="005A66E2"/>
    <w:rsid w:val="005A6ADE"/>
    <w:rsid w:val="005B0D6D"/>
    <w:rsid w:val="005B115D"/>
    <w:rsid w:val="005B1353"/>
    <w:rsid w:val="005B167E"/>
    <w:rsid w:val="005B1771"/>
    <w:rsid w:val="005B189E"/>
    <w:rsid w:val="005B1B08"/>
    <w:rsid w:val="005B1CFE"/>
    <w:rsid w:val="005B1DFF"/>
    <w:rsid w:val="005B22A4"/>
    <w:rsid w:val="005B2674"/>
    <w:rsid w:val="005B37A0"/>
    <w:rsid w:val="005B37E9"/>
    <w:rsid w:val="005B3DAA"/>
    <w:rsid w:val="005B40BD"/>
    <w:rsid w:val="005B425F"/>
    <w:rsid w:val="005B46A0"/>
    <w:rsid w:val="005B49DA"/>
    <w:rsid w:val="005B4D63"/>
    <w:rsid w:val="005B505C"/>
    <w:rsid w:val="005B52E4"/>
    <w:rsid w:val="005B5485"/>
    <w:rsid w:val="005B5C5E"/>
    <w:rsid w:val="005B5FDE"/>
    <w:rsid w:val="005B655E"/>
    <w:rsid w:val="005B67CB"/>
    <w:rsid w:val="005B6AB4"/>
    <w:rsid w:val="005B6B3D"/>
    <w:rsid w:val="005B6E0E"/>
    <w:rsid w:val="005B6EAD"/>
    <w:rsid w:val="005B761C"/>
    <w:rsid w:val="005C1462"/>
    <w:rsid w:val="005C14FD"/>
    <w:rsid w:val="005C1654"/>
    <w:rsid w:val="005C1801"/>
    <w:rsid w:val="005C21C7"/>
    <w:rsid w:val="005C22FB"/>
    <w:rsid w:val="005C27C2"/>
    <w:rsid w:val="005C2931"/>
    <w:rsid w:val="005C2DBF"/>
    <w:rsid w:val="005C377E"/>
    <w:rsid w:val="005C3898"/>
    <w:rsid w:val="005C3AAA"/>
    <w:rsid w:val="005C3D65"/>
    <w:rsid w:val="005C4033"/>
    <w:rsid w:val="005C4311"/>
    <w:rsid w:val="005C455F"/>
    <w:rsid w:val="005C4AA0"/>
    <w:rsid w:val="005C4C17"/>
    <w:rsid w:val="005C5A31"/>
    <w:rsid w:val="005C5DE4"/>
    <w:rsid w:val="005C5F86"/>
    <w:rsid w:val="005C6AAF"/>
    <w:rsid w:val="005C745D"/>
    <w:rsid w:val="005C754F"/>
    <w:rsid w:val="005D0379"/>
    <w:rsid w:val="005D053A"/>
    <w:rsid w:val="005D0884"/>
    <w:rsid w:val="005D0AAF"/>
    <w:rsid w:val="005D0B82"/>
    <w:rsid w:val="005D0BE9"/>
    <w:rsid w:val="005D103F"/>
    <w:rsid w:val="005D1F23"/>
    <w:rsid w:val="005D24A3"/>
    <w:rsid w:val="005D2A42"/>
    <w:rsid w:val="005D2CA6"/>
    <w:rsid w:val="005D30ED"/>
    <w:rsid w:val="005D318D"/>
    <w:rsid w:val="005D3599"/>
    <w:rsid w:val="005D3C1D"/>
    <w:rsid w:val="005D437B"/>
    <w:rsid w:val="005D44EF"/>
    <w:rsid w:val="005D4B9C"/>
    <w:rsid w:val="005D4CE6"/>
    <w:rsid w:val="005D57AB"/>
    <w:rsid w:val="005D6137"/>
    <w:rsid w:val="005D707D"/>
    <w:rsid w:val="005D7516"/>
    <w:rsid w:val="005D7A31"/>
    <w:rsid w:val="005D7E60"/>
    <w:rsid w:val="005E0501"/>
    <w:rsid w:val="005E0529"/>
    <w:rsid w:val="005E0B44"/>
    <w:rsid w:val="005E1280"/>
    <w:rsid w:val="005E1358"/>
    <w:rsid w:val="005E1904"/>
    <w:rsid w:val="005E270F"/>
    <w:rsid w:val="005E2BF7"/>
    <w:rsid w:val="005E30F5"/>
    <w:rsid w:val="005E3AC5"/>
    <w:rsid w:val="005E3D86"/>
    <w:rsid w:val="005E3EAE"/>
    <w:rsid w:val="005E46EB"/>
    <w:rsid w:val="005E4A92"/>
    <w:rsid w:val="005E4BF3"/>
    <w:rsid w:val="005E52E8"/>
    <w:rsid w:val="005E58A7"/>
    <w:rsid w:val="005E5CB4"/>
    <w:rsid w:val="005E672A"/>
    <w:rsid w:val="005E6A7C"/>
    <w:rsid w:val="005F020E"/>
    <w:rsid w:val="005F0340"/>
    <w:rsid w:val="005F0554"/>
    <w:rsid w:val="005F0B6F"/>
    <w:rsid w:val="005F12DF"/>
    <w:rsid w:val="005F146C"/>
    <w:rsid w:val="005F1A76"/>
    <w:rsid w:val="005F1A8F"/>
    <w:rsid w:val="005F1AF9"/>
    <w:rsid w:val="005F1EC7"/>
    <w:rsid w:val="005F2043"/>
    <w:rsid w:val="005F2C39"/>
    <w:rsid w:val="005F2DF2"/>
    <w:rsid w:val="005F3048"/>
    <w:rsid w:val="005F3D7C"/>
    <w:rsid w:val="005F4160"/>
    <w:rsid w:val="005F4288"/>
    <w:rsid w:val="005F4658"/>
    <w:rsid w:val="005F4B5B"/>
    <w:rsid w:val="005F4BC2"/>
    <w:rsid w:val="005F4F2F"/>
    <w:rsid w:val="005F51B8"/>
    <w:rsid w:val="005F5CB7"/>
    <w:rsid w:val="005F5CFE"/>
    <w:rsid w:val="005F6205"/>
    <w:rsid w:val="005F693C"/>
    <w:rsid w:val="005F6EB0"/>
    <w:rsid w:val="005F73CC"/>
    <w:rsid w:val="005F7535"/>
    <w:rsid w:val="005F7985"/>
    <w:rsid w:val="005F7B20"/>
    <w:rsid w:val="005F7C78"/>
    <w:rsid w:val="00600133"/>
    <w:rsid w:val="006004C3"/>
    <w:rsid w:val="00601236"/>
    <w:rsid w:val="00601424"/>
    <w:rsid w:val="00601D59"/>
    <w:rsid w:val="006023E4"/>
    <w:rsid w:val="00602540"/>
    <w:rsid w:val="00602B59"/>
    <w:rsid w:val="006034AB"/>
    <w:rsid w:val="006035F3"/>
    <w:rsid w:val="00603BAC"/>
    <w:rsid w:val="006041E4"/>
    <w:rsid w:val="00604A42"/>
    <w:rsid w:val="00604B60"/>
    <w:rsid w:val="00605731"/>
    <w:rsid w:val="006058F1"/>
    <w:rsid w:val="0060591E"/>
    <w:rsid w:val="00605A8A"/>
    <w:rsid w:val="00605B52"/>
    <w:rsid w:val="00605B92"/>
    <w:rsid w:val="0060618C"/>
    <w:rsid w:val="0060620B"/>
    <w:rsid w:val="0060638E"/>
    <w:rsid w:val="006067D0"/>
    <w:rsid w:val="006101B4"/>
    <w:rsid w:val="00610B2A"/>
    <w:rsid w:val="00611573"/>
    <w:rsid w:val="006117B0"/>
    <w:rsid w:val="006118AE"/>
    <w:rsid w:val="00611A1E"/>
    <w:rsid w:val="00611DC0"/>
    <w:rsid w:val="006120FC"/>
    <w:rsid w:val="0061211B"/>
    <w:rsid w:val="0061229F"/>
    <w:rsid w:val="006123FE"/>
    <w:rsid w:val="006129A6"/>
    <w:rsid w:val="006129A8"/>
    <w:rsid w:val="00612C35"/>
    <w:rsid w:val="00613019"/>
    <w:rsid w:val="00613CCB"/>
    <w:rsid w:val="00613D2E"/>
    <w:rsid w:val="00614091"/>
    <w:rsid w:val="00614B53"/>
    <w:rsid w:val="00614F11"/>
    <w:rsid w:val="006156FD"/>
    <w:rsid w:val="006159FD"/>
    <w:rsid w:val="00616285"/>
    <w:rsid w:val="00616393"/>
    <w:rsid w:val="006164F3"/>
    <w:rsid w:val="00616CB2"/>
    <w:rsid w:val="0061746C"/>
    <w:rsid w:val="006179D2"/>
    <w:rsid w:val="0062089A"/>
    <w:rsid w:val="00620DBE"/>
    <w:rsid w:val="00620FFA"/>
    <w:rsid w:val="00621216"/>
    <w:rsid w:val="00621974"/>
    <w:rsid w:val="006221F2"/>
    <w:rsid w:val="00622297"/>
    <w:rsid w:val="00622D24"/>
    <w:rsid w:val="0062305D"/>
    <w:rsid w:val="00623C6A"/>
    <w:rsid w:val="00623E06"/>
    <w:rsid w:val="00624543"/>
    <w:rsid w:val="0062470D"/>
    <w:rsid w:val="00624C15"/>
    <w:rsid w:val="00624C1F"/>
    <w:rsid w:val="00624DFC"/>
    <w:rsid w:val="0062537B"/>
    <w:rsid w:val="00625D83"/>
    <w:rsid w:val="00626256"/>
    <w:rsid w:val="0062683A"/>
    <w:rsid w:val="0062785B"/>
    <w:rsid w:val="006278A5"/>
    <w:rsid w:val="0063009F"/>
    <w:rsid w:val="0063052F"/>
    <w:rsid w:val="00630F66"/>
    <w:rsid w:val="00631019"/>
    <w:rsid w:val="0063109C"/>
    <w:rsid w:val="006310FF"/>
    <w:rsid w:val="0063153D"/>
    <w:rsid w:val="0063260D"/>
    <w:rsid w:val="006328E8"/>
    <w:rsid w:val="00632DD7"/>
    <w:rsid w:val="0063314A"/>
    <w:rsid w:val="006334F7"/>
    <w:rsid w:val="00633553"/>
    <w:rsid w:val="006341FA"/>
    <w:rsid w:val="0063461E"/>
    <w:rsid w:val="00634F35"/>
    <w:rsid w:val="00635016"/>
    <w:rsid w:val="00635770"/>
    <w:rsid w:val="00635B9A"/>
    <w:rsid w:val="006362BB"/>
    <w:rsid w:val="00636620"/>
    <w:rsid w:val="00636748"/>
    <w:rsid w:val="00636BC3"/>
    <w:rsid w:val="00636E6F"/>
    <w:rsid w:val="006376B5"/>
    <w:rsid w:val="0063786F"/>
    <w:rsid w:val="0064040E"/>
    <w:rsid w:val="00640B7D"/>
    <w:rsid w:val="00640CC2"/>
    <w:rsid w:val="0064113D"/>
    <w:rsid w:val="006414E0"/>
    <w:rsid w:val="0064163F"/>
    <w:rsid w:val="006418BD"/>
    <w:rsid w:val="006419FC"/>
    <w:rsid w:val="0064241F"/>
    <w:rsid w:val="0064290C"/>
    <w:rsid w:val="00642B04"/>
    <w:rsid w:val="00642C02"/>
    <w:rsid w:val="00642C1F"/>
    <w:rsid w:val="006438D1"/>
    <w:rsid w:val="0064399A"/>
    <w:rsid w:val="00643ECD"/>
    <w:rsid w:val="00643FDF"/>
    <w:rsid w:val="0064488D"/>
    <w:rsid w:val="0064492A"/>
    <w:rsid w:val="00644B6D"/>
    <w:rsid w:val="00645C12"/>
    <w:rsid w:val="006460B0"/>
    <w:rsid w:val="00647A67"/>
    <w:rsid w:val="00650187"/>
    <w:rsid w:val="006505E3"/>
    <w:rsid w:val="006510E0"/>
    <w:rsid w:val="00651394"/>
    <w:rsid w:val="00652645"/>
    <w:rsid w:val="0065354C"/>
    <w:rsid w:val="00653857"/>
    <w:rsid w:val="00653E10"/>
    <w:rsid w:val="00653F9C"/>
    <w:rsid w:val="006543BE"/>
    <w:rsid w:val="00654B48"/>
    <w:rsid w:val="00654CFC"/>
    <w:rsid w:val="00655285"/>
    <w:rsid w:val="006556CF"/>
    <w:rsid w:val="006557B4"/>
    <w:rsid w:val="006567F9"/>
    <w:rsid w:val="006568AA"/>
    <w:rsid w:val="00656A93"/>
    <w:rsid w:val="00657A54"/>
    <w:rsid w:val="00657AAA"/>
    <w:rsid w:val="00657E60"/>
    <w:rsid w:val="00660F41"/>
    <w:rsid w:val="0066123F"/>
    <w:rsid w:val="00661963"/>
    <w:rsid w:val="0066202E"/>
    <w:rsid w:val="006620FA"/>
    <w:rsid w:val="00662A21"/>
    <w:rsid w:val="00662C39"/>
    <w:rsid w:val="00662D9A"/>
    <w:rsid w:val="00662DCD"/>
    <w:rsid w:val="00662F68"/>
    <w:rsid w:val="006631D9"/>
    <w:rsid w:val="006635AA"/>
    <w:rsid w:val="006636F9"/>
    <w:rsid w:val="00663934"/>
    <w:rsid w:val="00663EDA"/>
    <w:rsid w:val="00663F65"/>
    <w:rsid w:val="006641E4"/>
    <w:rsid w:val="00664227"/>
    <w:rsid w:val="00664C8B"/>
    <w:rsid w:val="006653D0"/>
    <w:rsid w:val="006656C2"/>
    <w:rsid w:val="00665F1E"/>
    <w:rsid w:val="0066632A"/>
    <w:rsid w:val="00666562"/>
    <w:rsid w:val="00666FD3"/>
    <w:rsid w:val="00667694"/>
    <w:rsid w:val="006706FB"/>
    <w:rsid w:val="00670BF1"/>
    <w:rsid w:val="00670F2B"/>
    <w:rsid w:val="006712FF"/>
    <w:rsid w:val="00671726"/>
    <w:rsid w:val="00671D5E"/>
    <w:rsid w:val="0067214C"/>
    <w:rsid w:val="006727F8"/>
    <w:rsid w:val="00672A6A"/>
    <w:rsid w:val="00672B36"/>
    <w:rsid w:val="00672F85"/>
    <w:rsid w:val="006732FB"/>
    <w:rsid w:val="006738DB"/>
    <w:rsid w:val="00673DAE"/>
    <w:rsid w:val="00673F13"/>
    <w:rsid w:val="00674099"/>
    <w:rsid w:val="00674900"/>
    <w:rsid w:val="00674D72"/>
    <w:rsid w:val="0067516A"/>
    <w:rsid w:val="006753B6"/>
    <w:rsid w:val="0067586E"/>
    <w:rsid w:val="00675973"/>
    <w:rsid w:val="00676B9B"/>
    <w:rsid w:val="00677127"/>
    <w:rsid w:val="00677AE9"/>
    <w:rsid w:val="00680641"/>
    <w:rsid w:val="0068076C"/>
    <w:rsid w:val="00680A80"/>
    <w:rsid w:val="00681474"/>
    <w:rsid w:val="00681893"/>
    <w:rsid w:val="006820B7"/>
    <w:rsid w:val="0068227D"/>
    <w:rsid w:val="00682948"/>
    <w:rsid w:val="00683417"/>
    <w:rsid w:val="00683AE0"/>
    <w:rsid w:val="0068482A"/>
    <w:rsid w:val="006848FF"/>
    <w:rsid w:val="00684AA3"/>
    <w:rsid w:val="0068516B"/>
    <w:rsid w:val="00685E61"/>
    <w:rsid w:val="00686433"/>
    <w:rsid w:val="0068683F"/>
    <w:rsid w:val="00686FBC"/>
    <w:rsid w:val="006877B6"/>
    <w:rsid w:val="00687AA3"/>
    <w:rsid w:val="00687E77"/>
    <w:rsid w:val="0069023E"/>
    <w:rsid w:val="00690AE0"/>
    <w:rsid w:val="006918FA"/>
    <w:rsid w:val="00691C9A"/>
    <w:rsid w:val="00691C9F"/>
    <w:rsid w:val="00692F5F"/>
    <w:rsid w:val="006934AA"/>
    <w:rsid w:val="00693909"/>
    <w:rsid w:val="006942E8"/>
    <w:rsid w:val="006943E5"/>
    <w:rsid w:val="00694C78"/>
    <w:rsid w:val="0069561A"/>
    <w:rsid w:val="00695659"/>
    <w:rsid w:val="00695817"/>
    <w:rsid w:val="00695DE2"/>
    <w:rsid w:val="00695E7F"/>
    <w:rsid w:val="006969CA"/>
    <w:rsid w:val="00696C54"/>
    <w:rsid w:val="006975A1"/>
    <w:rsid w:val="0069766E"/>
    <w:rsid w:val="00697E64"/>
    <w:rsid w:val="00697F1A"/>
    <w:rsid w:val="006A01B3"/>
    <w:rsid w:val="006A0312"/>
    <w:rsid w:val="006A073B"/>
    <w:rsid w:val="006A11F4"/>
    <w:rsid w:val="006A1A02"/>
    <w:rsid w:val="006A1F85"/>
    <w:rsid w:val="006A213F"/>
    <w:rsid w:val="006A2698"/>
    <w:rsid w:val="006A2DC1"/>
    <w:rsid w:val="006A2E02"/>
    <w:rsid w:val="006A3238"/>
    <w:rsid w:val="006A42BE"/>
    <w:rsid w:val="006A4E7E"/>
    <w:rsid w:val="006A508E"/>
    <w:rsid w:val="006A5643"/>
    <w:rsid w:val="006A569F"/>
    <w:rsid w:val="006A583A"/>
    <w:rsid w:val="006A5CBB"/>
    <w:rsid w:val="006A625D"/>
    <w:rsid w:val="006A69F2"/>
    <w:rsid w:val="006A725A"/>
    <w:rsid w:val="006A7FE4"/>
    <w:rsid w:val="006B093D"/>
    <w:rsid w:val="006B0A22"/>
    <w:rsid w:val="006B0D7A"/>
    <w:rsid w:val="006B0EEA"/>
    <w:rsid w:val="006B20CC"/>
    <w:rsid w:val="006B2F17"/>
    <w:rsid w:val="006B315E"/>
    <w:rsid w:val="006B348A"/>
    <w:rsid w:val="006B3922"/>
    <w:rsid w:val="006B3F50"/>
    <w:rsid w:val="006B413D"/>
    <w:rsid w:val="006B469E"/>
    <w:rsid w:val="006B4BB4"/>
    <w:rsid w:val="006B4F17"/>
    <w:rsid w:val="006B5136"/>
    <w:rsid w:val="006B6152"/>
    <w:rsid w:val="006B63A6"/>
    <w:rsid w:val="006B64E3"/>
    <w:rsid w:val="006B6AFF"/>
    <w:rsid w:val="006B6BD0"/>
    <w:rsid w:val="006B6CC3"/>
    <w:rsid w:val="006B6D40"/>
    <w:rsid w:val="006B6EBA"/>
    <w:rsid w:val="006B74FD"/>
    <w:rsid w:val="006B7F5F"/>
    <w:rsid w:val="006C01EA"/>
    <w:rsid w:val="006C0257"/>
    <w:rsid w:val="006C0469"/>
    <w:rsid w:val="006C08D4"/>
    <w:rsid w:val="006C0A82"/>
    <w:rsid w:val="006C10C7"/>
    <w:rsid w:val="006C15BE"/>
    <w:rsid w:val="006C199C"/>
    <w:rsid w:val="006C1A79"/>
    <w:rsid w:val="006C1B71"/>
    <w:rsid w:val="006C22E1"/>
    <w:rsid w:val="006C2343"/>
    <w:rsid w:val="006C2A54"/>
    <w:rsid w:val="006C2FA6"/>
    <w:rsid w:val="006C305A"/>
    <w:rsid w:val="006C315F"/>
    <w:rsid w:val="006C3E8D"/>
    <w:rsid w:val="006C455E"/>
    <w:rsid w:val="006C4A2C"/>
    <w:rsid w:val="006C4B4F"/>
    <w:rsid w:val="006C4C1B"/>
    <w:rsid w:val="006C50B3"/>
    <w:rsid w:val="006C57E2"/>
    <w:rsid w:val="006C5E16"/>
    <w:rsid w:val="006C5E24"/>
    <w:rsid w:val="006C6997"/>
    <w:rsid w:val="006C7090"/>
    <w:rsid w:val="006C72D5"/>
    <w:rsid w:val="006C732F"/>
    <w:rsid w:val="006C7415"/>
    <w:rsid w:val="006C7437"/>
    <w:rsid w:val="006C78D1"/>
    <w:rsid w:val="006D081A"/>
    <w:rsid w:val="006D099B"/>
    <w:rsid w:val="006D18C8"/>
    <w:rsid w:val="006D2406"/>
    <w:rsid w:val="006D2796"/>
    <w:rsid w:val="006D2D0B"/>
    <w:rsid w:val="006D3256"/>
    <w:rsid w:val="006D3523"/>
    <w:rsid w:val="006D389F"/>
    <w:rsid w:val="006D3A42"/>
    <w:rsid w:val="006D42F2"/>
    <w:rsid w:val="006D46B2"/>
    <w:rsid w:val="006D4B21"/>
    <w:rsid w:val="006D57A4"/>
    <w:rsid w:val="006D5FF9"/>
    <w:rsid w:val="006D60E8"/>
    <w:rsid w:val="006D6884"/>
    <w:rsid w:val="006D78A5"/>
    <w:rsid w:val="006D7EEE"/>
    <w:rsid w:val="006D7FAC"/>
    <w:rsid w:val="006E0577"/>
    <w:rsid w:val="006E0AEC"/>
    <w:rsid w:val="006E1115"/>
    <w:rsid w:val="006E1267"/>
    <w:rsid w:val="006E15AC"/>
    <w:rsid w:val="006E180B"/>
    <w:rsid w:val="006E2082"/>
    <w:rsid w:val="006E2B0F"/>
    <w:rsid w:val="006E2FBA"/>
    <w:rsid w:val="006E33F2"/>
    <w:rsid w:val="006E36DA"/>
    <w:rsid w:val="006E37EE"/>
    <w:rsid w:val="006E4238"/>
    <w:rsid w:val="006E6245"/>
    <w:rsid w:val="006E701D"/>
    <w:rsid w:val="006E7FEB"/>
    <w:rsid w:val="006F03B8"/>
    <w:rsid w:val="006F1241"/>
    <w:rsid w:val="006F26A6"/>
    <w:rsid w:val="006F2841"/>
    <w:rsid w:val="006F4E80"/>
    <w:rsid w:val="006F539D"/>
    <w:rsid w:val="006F696F"/>
    <w:rsid w:val="006F7012"/>
    <w:rsid w:val="006F7416"/>
    <w:rsid w:val="006F7A34"/>
    <w:rsid w:val="006F7DD8"/>
    <w:rsid w:val="0070005D"/>
    <w:rsid w:val="007000B3"/>
    <w:rsid w:val="00700610"/>
    <w:rsid w:val="00700970"/>
    <w:rsid w:val="007013F7"/>
    <w:rsid w:val="00701C76"/>
    <w:rsid w:val="00701DB5"/>
    <w:rsid w:val="00701EA0"/>
    <w:rsid w:val="007024AA"/>
    <w:rsid w:val="00702652"/>
    <w:rsid w:val="007028F2"/>
    <w:rsid w:val="00702A44"/>
    <w:rsid w:val="007034D3"/>
    <w:rsid w:val="00704336"/>
    <w:rsid w:val="00704492"/>
    <w:rsid w:val="00704518"/>
    <w:rsid w:val="007046A9"/>
    <w:rsid w:val="00705E3F"/>
    <w:rsid w:val="00705F22"/>
    <w:rsid w:val="00706C04"/>
    <w:rsid w:val="00707B68"/>
    <w:rsid w:val="00707C9D"/>
    <w:rsid w:val="00710061"/>
    <w:rsid w:val="00710D8A"/>
    <w:rsid w:val="00711846"/>
    <w:rsid w:val="00712BE6"/>
    <w:rsid w:val="0071339A"/>
    <w:rsid w:val="00713703"/>
    <w:rsid w:val="00713767"/>
    <w:rsid w:val="007139BB"/>
    <w:rsid w:val="007139DB"/>
    <w:rsid w:val="00713C7A"/>
    <w:rsid w:val="007146C5"/>
    <w:rsid w:val="00714AB7"/>
    <w:rsid w:val="00714FB1"/>
    <w:rsid w:val="007155DE"/>
    <w:rsid w:val="00715819"/>
    <w:rsid w:val="00715F32"/>
    <w:rsid w:val="0071654C"/>
    <w:rsid w:val="00716B9A"/>
    <w:rsid w:val="00716C55"/>
    <w:rsid w:val="00716E73"/>
    <w:rsid w:val="007170E5"/>
    <w:rsid w:val="007171C2"/>
    <w:rsid w:val="0071739D"/>
    <w:rsid w:val="00717850"/>
    <w:rsid w:val="00717989"/>
    <w:rsid w:val="007179E1"/>
    <w:rsid w:val="00720FC4"/>
    <w:rsid w:val="00721D62"/>
    <w:rsid w:val="0072238F"/>
    <w:rsid w:val="00722700"/>
    <w:rsid w:val="0072282C"/>
    <w:rsid w:val="00723059"/>
    <w:rsid w:val="007232AC"/>
    <w:rsid w:val="007239F5"/>
    <w:rsid w:val="00723B95"/>
    <w:rsid w:val="00723E15"/>
    <w:rsid w:val="00724A95"/>
    <w:rsid w:val="00724B46"/>
    <w:rsid w:val="00724E47"/>
    <w:rsid w:val="00726B9F"/>
    <w:rsid w:val="007302B8"/>
    <w:rsid w:val="007304D5"/>
    <w:rsid w:val="007306C5"/>
    <w:rsid w:val="007306D0"/>
    <w:rsid w:val="00730A7B"/>
    <w:rsid w:val="0073191A"/>
    <w:rsid w:val="00731B64"/>
    <w:rsid w:val="007320CE"/>
    <w:rsid w:val="00732574"/>
    <w:rsid w:val="00732775"/>
    <w:rsid w:val="007328E5"/>
    <w:rsid w:val="00732F97"/>
    <w:rsid w:val="007348CA"/>
    <w:rsid w:val="00735FF7"/>
    <w:rsid w:val="00736154"/>
    <w:rsid w:val="00736540"/>
    <w:rsid w:val="007366E9"/>
    <w:rsid w:val="0073745D"/>
    <w:rsid w:val="007374D0"/>
    <w:rsid w:val="00737D18"/>
    <w:rsid w:val="00737E4B"/>
    <w:rsid w:val="00737F46"/>
    <w:rsid w:val="0074009A"/>
    <w:rsid w:val="00740783"/>
    <w:rsid w:val="00740FD1"/>
    <w:rsid w:val="00741FD3"/>
    <w:rsid w:val="007421A7"/>
    <w:rsid w:val="007428A4"/>
    <w:rsid w:val="00742A9A"/>
    <w:rsid w:val="00742C70"/>
    <w:rsid w:val="00743BE0"/>
    <w:rsid w:val="00743C99"/>
    <w:rsid w:val="00745271"/>
    <w:rsid w:val="007465F1"/>
    <w:rsid w:val="00746A0D"/>
    <w:rsid w:val="00746B78"/>
    <w:rsid w:val="0074701D"/>
    <w:rsid w:val="00747905"/>
    <w:rsid w:val="00750080"/>
    <w:rsid w:val="007504A1"/>
    <w:rsid w:val="007511C9"/>
    <w:rsid w:val="0075122B"/>
    <w:rsid w:val="0075124A"/>
    <w:rsid w:val="007514A3"/>
    <w:rsid w:val="007514B8"/>
    <w:rsid w:val="00751726"/>
    <w:rsid w:val="00752050"/>
    <w:rsid w:val="00752B2A"/>
    <w:rsid w:val="00753394"/>
    <w:rsid w:val="00753554"/>
    <w:rsid w:val="007537A4"/>
    <w:rsid w:val="007538EC"/>
    <w:rsid w:val="00753C01"/>
    <w:rsid w:val="00753CE0"/>
    <w:rsid w:val="00754818"/>
    <w:rsid w:val="00755457"/>
    <w:rsid w:val="00755C92"/>
    <w:rsid w:val="00755D74"/>
    <w:rsid w:val="00756300"/>
    <w:rsid w:val="00756839"/>
    <w:rsid w:val="007571C7"/>
    <w:rsid w:val="00757F9D"/>
    <w:rsid w:val="00760400"/>
    <w:rsid w:val="0076051C"/>
    <w:rsid w:val="007607F3"/>
    <w:rsid w:val="0076164A"/>
    <w:rsid w:val="00761751"/>
    <w:rsid w:val="00762316"/>
    <w:rsid w:val="007626EC"/>
    <w:rsid w:val="00763449"/>
    <w:rsid w:val="007641F0"/>
    <w:rsid w:val="00764E89"/>
    <w:rsid w:val="007653BB"/>
    <w:rsid w:val="00766049"/>
    <w:rsid w:val="00766322"/>
    <w:rsid w:val="00766363"/>
    <w:rsid w:val="007665A9"/>
    <w:rsid w:val="0076676E"/>
    <w:rsid w:val="00766BD8"/>
    <w:rsid w:val="00766D92"/>
    <w:rsid w:val="00766E16"/>
    <w:rsid w:val="007673FE"/>
    <w:rsid w:val="007675D0"/>
    <w:rsid w:val="00767824"/>
    <w:rsid w:val="00767834"/>
    <w:rsid w:val="0076792A"/>
    <w:rsid w:val="007679DC"/>
    <w:rsid w:val="0077008B"/>
    <w:rsid w:val="007700BB"/>
    <w:rsid w:val="00770884"/>
    <w:rsid w:val="007728E5"/>
    <w:rsid w:val="00772B53"/>
    <w:rsid w:val="007739D6"/>
    <w:rsid w:val="007740CE"/>
    <w:rsid w:val="00774227"/>
    <w:rsid w:val="00774980"/>
    <w:rsid w:val="00774EF4"/>
    <w:rsid w:val="0077502B"/>
    <w:rsid w:val="007751FA"/>
    <w:rsid w:val="00775392"/>
    <w:rsid w:val="007755EA"/>
    <w:rsid w:val="0077576D"/>
    <w:rsid w:val="00775CEB"/>
    <w:rsid w:val="00775F34"/>
    <w:rsid w:val="00775F98"/>
    <w:rsid w:val="00776681"/>
    <w:rsid w:val="00776DE3"/>
    <w:rsid w:val="00777669"/>
    <w:rsid w:val="00777B86"/>
    <w:rsid w:val="00780A29"/>
    <w:rsid w:val="007814CD"/>
    <w:rsid w:val="00781782"/>
    <w:rsid w:val="00781E94"/>
    <w:rsid w:val="007823BC"/>
    <w:rsid w:val="00782836"/>
    <w:rsid w:val="00782B84"/>
    <w:rsid w:val="00783056"/>
    <w:rsid w:val="00783CF6"/>
    <w:rsid w:val="0078485D"/>
    <w:rsid w:val="00784B3D"/>
    <w:rsid w:val="00784C7E"/>
    <w:rsid w:val="00785054"/>
    <w:rsid w:val="0078522C"/>
    <w:rsid w:val="00785716"/>
    <w:rsid w:val="007857C9"/>
    <w:rsid w:val="007860B1"/>
    <w:rsid w:val="007861AB"/>
    <w:rsid w:val="00786207"/>
    <w:rsid w:val="007872FB"/>
    <w:rsid w:val="00787ED7"/>
    <w:rsid w:val="00790DAC"/>
    <w:rsid w:val="00791668"/>
    <w:rsid w:val="0079204A"/>
    <w:rsid w:val="007924F4"/>
    <w:rsid w:val="00792518"/>
    <w:rsid w:val="00792953"/>
    <w:rsid w:val="00792C0C"/>
    <w:rsid w:val="007932E3"/>
    <w:rsid w:val="00794A9E"/>
    <w:rsid w:val="00794C3D"/>
    <w:rsid w:val="007952AB"/>
    <w:rsid w:val="00795382"/>
    <w:rsid w:val="0079539C"/>
    <w:rsid w:val="007954C2"/>
    <w:rsid w:val="00795558"/>
    <w:rsid w:val="00796A97"/>
    <w:rsid w:val="00796C7C"/>
    <w:rsid w:val="007A0380"/>
    <w:rsid w:val="007A09BC"/>
    <w:rsid w:val="007A1608"/>
    <w:rsid w:val="007A1D9D"/>
    <w:rsid w:val="007A1F5D"/>
    <w:rsid w:val="007A2873"/>
    <w:rsid w:val="007A3EEF"/>
    <w:rsid w:val="007A433F"/>
    <w:rsid w:val="007A469A"/>
    <w:rsid w:val="007A4F4A"/>
    <w:rsid w:val="007A52F6"/>
    <w:rsid w:val="007A59FB"/>
    <w:rsid w:val="007A5D78"/>
    <w:rsid w:val="007A623A"/>
    <w:rsid w:val="007A673D"/>
    <w:rsid w:val="007A727C"/>
    <w:rsid w:val="007A7BDC"/>
    <w:rsid w:val="007B0142"/>
    <w:rsid w:val="007B125D"/>
    <w:rsid w:val="007B1EF2"/>
    <w:rsid w:val="007B281B"/>
    <w:rsid w:val="007B2B59"/>
    <w:rsid w:val="007B2B5E"/>
    <w:rsid w:val="007B2DDB"/>
    <w:rsid w:val="007B316E"/>
    <w:rsid w:val="007B3316"/>
    <w:rsid w:val="007B3325"/>
    <w:rsid w:val="007B3A1D"/>
    <w:rsid w:val="007B3A78"/>
    <w:rsid w:val="007B40C0"/>
    <w:rsid w:val="007B4203"/>
    <w:rsid w:val="007B4419"/>
    <w:rsid w:val="007B49F6"/>
    <w:rsid w:val="007B4DED"/>
    <w:rsid w:val="007B5208"/>
    <w:rsid w:val="007B56FE"/>
    <w:rsid w:val="007B5752"/>
    <w:rsid w:val="007B5776"/>
    <w:rsid w:val="007B5BB2"/>
    <w:rsid w:val="007B6589"/>
    <w:rsid w:val="007B73A2"/>
    <w:rsid w:val="007B7761"/>
    <w:rsid w:val="007B78C5"/>
    <w:rsid w:val="007C03CA"/>
    <w:rsid w:val="007C0D04"/>
    <w:rsid w:val="007C0D5A"/>
    <w:rsid w:val="007C0DC4"/>
    <w:rsid w:val="007C1176"/>
    <w:rsid w:val="007C1341"/>
    <w:rsid w:val="007C17ED"/>
    <w:rsid w:val="007C1C09"/>
    <w:rsid w:val="007C1D8C"/>
    <w:rsid w:val="007C2622"/>
    <w:rsid w:val="007C276B"/>
    <w:rsid w:val="007C27E5"/>
    <w:rsid w:val="007C2CEB"/>
    <w:rsid w:val="007C2E68"/>
    <w:rsid w:val="007C3006"/>
    <w:rsid w:val="007C33D5"/>
    <w:rsid w:val="007C3408"/>
    <w:rsid w:val="007C37AF"/>
    <w:rsid w:val="007C3A30"/>
    <w:rsid w:val="007C3D20"/>
    <w:rsid w:val="007C3FB4"/>
    <w:rsid w:val="007C41D6"/>
    <w:rsid w:val="007C4648"/>
    <w:rsid w:val="007C4FE0"/>
    <w:rsid w:val="007C53C8"/>
    <w:rsid w:val="007C5E31"/>
    <w:rsid w:val="007C5FF8"/>
    <w:rsid w:val="007C6C8C"/>
    <w:rsid w:val="007C703F"/>
    <w:rsid w:val="007C73F3"/>
    <w:rsid w:val="007C78FE"/>
    <w:rsid w:val="007C7D06"/>
    <w:rsid w:val="007D014C"/>
    <w:rsid w:val="007D048D"/>
    <w:rsid w:val="007D0AA5"/>
    <w:rsid w:val="007D0BBF"/>
    <w:rsid w:val="007D1D48"/>
    <w:rsid w:val="007D1ECE"/>
    <w:rsid w:val="007D2130"/>
    <w:rsid w:val="007D2404"/>
    <w:rsid w:val="007D2D4B"/>
    <w:rsid w:val="007D3991"/>
    <w:rsid w:val="007D4199"/>
    <w:rsid w:val="007D43BD"/>
    <w:rsid w:val="007D493C"/>
    <w:rsid w:val="007D4EC9"/>
    <w:rsid w:val="007D4F4A"/>
    <w:rsid w:val="007D5070"/>
    <w:rsid w:val="007D54D9"/>
    <w:rsid w:val="007D54EB"/>
    <w:rsid w:val="007D5F4E"/>
    <w:rsid w:val="007D5F63"/>
    <w:rsid w:val="007D6028"/>
    <w:rsid w:val="007D64E6"/>
    <w:rsid w:val="007D75CC"/>
    <w:rsid w:val="007D78F4"/>
    <w:rsid w:val="007E007A"/>
    <w:rsid w:val="007E02CB"/>
    <w:rsid w:val="007E0506"/>
    <w:rsid w:val="007E06D9"/>
    <w:rsid w:val="007E0713"/>
    <w:rsid w:val="007E0950"/>
    <w:rsid w:val="007E0A90"/>
    <w:rsid w:val="007E0EC8"/>
    <w:rsid w:val="007E0FDE"/>
    <w:rsid w:val="007E10DA"/>
    <w:rsid w:val="007E17D0"/>
    <w:rsid w:val="007E20C4"/>
    <w:rsid w:val="007E20CF"/>
    <w:rsid w:val="007E26C1"/>
    <w:rsid w:val="007E2E8C"/>
    <w:rsid w:val="007E32D5"/>
    <w:rsid w:val="007E4AB6"/>
    <w:rsid w:val="007E5492"/>
    <w:rsid w:val="007E596B"/>
    <w:rsid w:val="007E6094"/>
    <w:rsid w:val="007E64D0"/>
    <w:rsid w:val="007E64ED"/>
    <w:rsid w:val="007E69B1"/>
    <w:rsid w:val="007E74F1"/>
    <w:rsid w:val="007E75AF"/>
    <w:rsid w:val="007E7AAD"/>
    <w:rsid w:val="007E7C03"/>
    <w:rsid w:val="007E7E08"/>
    <w:rsid w:val="007E7E18"/>
    <w:rsid w:val="007F12DF"/>
    <w:rsid w:val="007F1759"/>
    <w:rsid w:val="007F1A2D"/>
    <w:rsid w:val="007F2E11"/>
    <w:rsid w:val="007F2EEF"/>
    <w:rsid w:val="007F3171"/>
    <w:rsid w:val="007F4A03"/>
    <w:rsid w:val="007F4EE6"/>
    <w:rsid w:val="007F516A"/>
    <w:rsid w:val="007F5432"/>
    <w:rsid w:val="007F58F0"/>
    <w:rsid w:val="007F68E7"/>
    <w:rsid w:val="007F6C11"/>
    <w:rsid w:val="007F745A"/>
    <w:rsid w:val="007F7864"/>
    <w:rsid w:val="008000CA"/>
    <w:rsid w:val="0080015B"/>
    <w:rsid w:val="00800FD1"/>
    <w:rsid w:val="00801590"/>
    <w:rsid w:val="008015B5"/>
    <w:rsid w:val="008021D5"/>
    <w:rsid w:val="00802C8E"/>
    <w:rsid w:val="00802E9B"/>
    <w:rsid w:val="00802FF1"/>
    <w:rsid w:val="008032F0"/>
    <w:rsid w:val="0080330D"/>
    <w:rsid w:val="008034AF"/>
    <w:rsid w:val="00803F91"/>
    <w:rsid w:val="00804080"/>
    <w:rsid w:val="00804FFF"/>
    <w:rsid w:val="00805010"/>
    <w:rsid w:val="008051CC"/>
    <w:rsid w:val="00805366"/>
    <w:rsid w:val="0080558E"/>
    <w:rsid w:val="0080586A"/>
    <w:rsid w:val="008061A3"/>
    <w:rsid w:val="008062A7"/>
    <w:rsid w:val="00806521"/>
    <w:rsid w:val="0080660B"/>
    <w:rsid w:val="00806615"/>
    <w:rsid w:val="0080664B"/>
    <w:rsid w:val="008069B4"/>
    <w:rsid w:val="008075FA"/>
    <w:rsid w:val="00807999"/>
    <w:rsid w:val="00807E0E"/>
    <w:rsid w:val="008103E6"/>
    <w:rsid w:val="008108D2"/>
    <w:rsid w:val="00810FC4"/>
    <w:rsid w:val="00811179"/>
    <w:rsid w:val="0081120B"/>
    <w:rsid w:val="0081185B"/>
    <w:rsid w:val="008118A6"/>
    <w:rsid w:val="008118C3"/>
    <w:rsid w:val="00811F9C"/>
    <w:rsid w:val="008126D7"/>
    <w:rsid w:val="00812926"/>
    <w:rsid w:val="00812994"/>
    <w:rsid w:val="00812EFE"/>
    <w:rsid w:val="00812F4F"/>
    <w:rsid w:val="0081370B"/>
    <w:rsid w:val="00813B09"/>
    <w:rsid w:val="00813BA6"/>
    <w:rsid w:val="00813C58"/>
    <w:rsid w:val="00813C65"/>
    <w:rsid w:val="008141C2"/>
    <w:rsid w:val="00814BD2"/>
    <w:rsid w:val="00814EAD"/>
    <w:rsid w:val="0081553F"/>
    <w:rsid w:val="0081597E"/>
    <w:rsid w:val="00815BEE"/>
    <w:rsid w:val="00815CC2"/>
    <w:rsid w:val="00815EEF"/>
    <w:rsid w:val="0081600B"/>
    <w:rsid w:val="008167D3"/>
    <w:rsid w:val="00816B5B"/>
    <w:rsid w:val="00817B09"/>
    <w:rsid w:val="00817EBF"/>
    <w:rsid w:val="00820335"/>
    <w:rsid w:val="00820670"/>
    <w:rsid w:val="0082085D"/>
    <w:rsid w:val="0082099F"/>
    <w:rsid w:val="00820AB4"/>
    <w:rsid w:val="00820B11"/>
    <w:rsid w:val="00821F97"/>
    <w:rsid w:val="008228F5"/>
    <w:rsid w:val="008228FF"/>
    <w:rsid w:val="0082341E"/>
    <w:rsid w:val="00823503"/>
    <w:rsid w:val="008235CA"/>
    <w:rsid w:val="008236A8"/>
    <w:rsid w:val="008239FC"/>
    <w:rsid w:val="00823E5B"/>
    <w:rsid w:val="00824205"/>
    <w:rsid w:val="00824FEE"/>
    <w:rsid w:val="00825046"/>
    <w:rsid w:val="008263FA"/>
    <w:rsid w:val="0082645E"/>
    <w:rsid w:val="0082660B"/>
    <w:rsid w:val="00826CB6"/>
    <w:rsid w:val="00826E37"/>
    <w:rsid w:val="008271AB"/>
    <w:rsid w:val="0083033E"/>
    <w:rsid w:val="00830A9F"/>
    <w:rsid w:val="008312F8"/>
    <w:rsid w:val="00831E2F"/>
    <w:rsid w:val="00832411"/>
    <w:rsid w:val="008324ED"/>
    <w:rsid w:val="00832A96"/>
    <w:rsid w:val="00832CA0"/>
    <w:rsid w:val="00832E2B"/>
    <w:rsid w:val="008338D4"/>
    <w:rsid w:val="00833981"/>
    <w:rsid w:val="00833A02"/>
    <w:rsid w:val="00833A8D"/>
    <w:rsid w:val="00833B7D"/>
    <w:rsid w:val="00833E6D"/>
    <w:rsid w:val="008343F8"/>
    <w:rsid w:val="0083441C"/>
    <w:rsid w:val="008344F5"/>
    <w:rsid w:val="00834C66"/>
    <w:rsid w:val="00834E40"/>
    <w:rsid w:val="0083551E"/>
    <w:rsid w:val="0083582B"/>
    <w:rsid w:val="0083686E"/>
    <w:rsid w:val="00836E6A"/>
    <w:rsid w:val="0083713C"/>
    <w:rsid w:val="00837238"/>
    <w:rsid w:val="008373CA"/>
    <w:rsid w:val="008374C9"/>
    <w:rsid w:val="00837734"/>
    <w:rsid w:val="008403BE"/>
    <w:rsid w:val="0084044A"/>
    <w:rsid w:val="0084065D"/>
    <w:rsid w:val="00840866"/>
    <w:rsid w:val="00841EC5"/>
    <w:rsid w:val="008420D1"/>
    <w:rsid w:val="008426D9"/>
    <w:rsid w:val="00842BC6"/>
    <w:rsid w:val="00842FBB"/>
    <w:rsid w:val="00843478"/>
    <w:rsid w:val="00843750"/>
    <w:rsid w:val="00843FB0"/>
    <w:rsid w:val="00844242"/>
    <w:rsid w:val="0084439F"/>
    <w:rsid w:val="00844883"/>
    <w:rsid w:val="00844EA0"/>
    <w:rsid w:val="008452DF"/>
    <w:rsid w:val="00845324"/>
    <w:rsid w:val="008453FE"/>
    <w:rsid w:val="00845D41"/>
    <w:rsid w:val="00845EEC"/>
    <w:rsid w:val="0084608A"/>
    <w:rsid w:val="0084614E"/>
    <w:rsid w:val="008467F2"/>
    <w:rsid w:val="00846B18"/>
    <w:rsid w:val="00846E10"/>
    <w:rsid w:val="00846F48"/>
    <w:rsid w:val="00847037"/>
    <w:rsid w:val="008470A4"/>
    <w:rsid w:val="00847346"/>
    <w:rsid w:val="00847797"/>
    <w:rsid w:val="0085031A"/>
    <w:rsid w:val="008509F1"/>
    <w:rsid w:val="00850C07"/>
    <w:rsid w:val="00851AE0"/>
    <w:rsid w:val="00851B6E"/>
    <w:rsid w:val="00852D63"/>
    <w:rsid w:val="00852EFA"/>
    <w:rsid w:val="0085363C"/>
    <w:rsid w:val="00853FFD"/>
    <w:rsid w:val="00854912"/>
    <w:rsid w:val="008549EA"/>
    <w:rsid w:val="00854E09"/>
    <w:rsid w:val="00854FD9"/>
    <w:rsid w:val="00855474"/>
    <w:rsid w:val="00855B83"/>
    <w:rsid w:val="00856437"/>
    <w:rsid w:val="00856712"/>
    <w:rsid w:val="00856713"/>
    <w:rsid w:val="00856C1E"/>
    <w:rsid w:val="008574D8"/>
    <w:rsid w:val="00857923"/>
    <w:rsid w:val="00857B78"/>
    <w:rsid w:val="00857DCF"/>
    <w:rsid w:val="0086000E"/>
    <w:rsid w:val="00860EB0"/>
    <w:rsid w:val="0086106F"/>
    <w:rsid w:val="0086113C"/>
    <w:rsid w:val="008613EF"/>
    <w:rsid w:val="008617AB"/>
    <w:rsid w:val="0086181F"/>
    <w:rsid w:val="00861C9B"/>
    <w:rsid w:val="00861FBF"/>
    <w:rsid w:val="00862002"/>
    <w:rsid w:val="00862D31"/>
    <w:rsid w:val="00862EC4"/>
    <w:rsid w:val="00863FCA"/>
    <w:rsid w:val="00864350"/>
    <w:rsid w:val="008647FC"/>
    <w:rsid w:val="00864995"/>
    <w:rsid w:val="008653FB"/>
    <w:rsid w:val="0086549E"/>
    <w:rsid w:val="00865DBD"/>
    <w:rsid w:val="008662AB"/>
    <w:rsid w:val="00866847"/>
    <w:rsid w:val="00866E33"/>
    <w:rsid w:val="00867171"/>
    <w:rsid w:val="0086738C"/>
    <w:rsid w:val="00867C88"/>
    <w:rsid w:val="00870336"/>
    <w:rsid w:val="0087061D"/>
    <w:rsid w:val="00870F22"/>
    <w:rsid w:val="008716C2"/>
    <w:rsid w:val="00871EF1"/>
    <w:rsid w:val="0087214C"/>
    <w:rsid w:val="00872285"/>
    <w:rsid w:val="008724E8"/>
    <w:rsid w:val="00872C84"/>
    <w:rsid w:val="00872DCB"/>
    <w:rsid w:val="0087301F"/>
    <w:rsid w:val="0087347E"/>
    <w:rsid w:val="008735E6"/>
    <w:rsid w:val="00873896"/>
    <w:rsid w:val="00873FDF"/>
    <w:rsid w:val="00874145"/>
    <w:rsid w:val="0087474F"/>
    <w:rsid w:val="00874D65"/>
    <w:rsid w:val="00874FD9"/>
    <w:rsid w:val="00875D7A"/>
    <w:rsid w:val="00876113"/>
    <w:rsid w:val="008768EC"/>
    <w:rsid w:val="008769A5"/>
    <w:rsid w:val="008812B4"/>
    <w:rsid w:val="008814B7"/>
    <w:rsid w:val="00881C68"/>
    <w:rsid w:val="00881EE3"/>
    <w:rsid w:val="00882392"/>
    <w:rsid w:val="00882723"/>
    <w:rsid w:val="00883171"/>
    <w:rsid w:val="0088351B"/>
    <w:rsid w:val="008839C2"/>
    <w:rsid w:val="00884A2C"/>
    <w:rsid w:val="008856A5"/>
    <w:rsid w:val="00885704"/>
    <w:rsid w:val="00885C37"/>
    <w:rsid w:val="008862E5"/>
    <w:rsid w:val="00886825"/>
    <w:rsid w:val="00886F18"/>
    <w:rsid w:val="008871C2"/>
    <w:rsid w:val="008878D2"/>
    <w:rsid w:val="00887CD9"/>
    <w:rsid w:val="00887CF5"/>
    <w:rsid w:val="00890003"/>
    <w:rsid w:val="008902D9"/>
    <w:rsid w:val="008903D3"/>
    <w:rsid w:val="00890969"/>
    <w:rsid w:val="00890D67"/>
    <w:rsid w:val="00891167"/>
    <w:rsid w:val="008913AB"/>
    <w:rsid w:val="00891567"/>
    <w:rsid w:val="0089172A"/>
    <w:rsid w:val="00891A4F"/>
    <w:rsid w:val="00891A91"/>
    <w:rsid w:val="00891DE6"/>
    <w:rsid w:val="00891FF2"/>
    <w:rsid w:val="008920F1"/>
    <w:rsid w:val="008922FF"/>
    <w:rsid w:val="008925E3"/>
    <w:rsid w:val="008927CB"/>
    <w:rsid w:val="00892E63"/>
    <w:rsid w:val="008933B5"/>
    <w:rsid w:val="0089372F"/>
    <w:rsid w:val="00893E92"/>
    <w:rsid w:val="00893F55"/>
    <w:rsid w:val="00895007"/>
    <w:rsid w:val="00895710"/>
    <w:rsid w:val="00895AF6"/>
    <w:rsid w:val="00896160"/>
    <w:rsid w:val="00896B6A"/>
    <w:rsid w:val="00897126"/>
    <w:rsid w:val="00897B50"/>
    <w:rsid w:val="008A05CE"/>
    <w:rsid w:val="008A0FB6"/>
    <w:rsid w:val="008A13D0"/>
    <w:rsid w:val="008A163B"/>
    <w:rsid w:val="008A1892"/>
    <w:rsid w:val="008A23AB"/>
    <w:rsid w:val="008A2595"/>
    <w:rsid w:val="008A28AA"/>
    <w:rsid w:val="008A2B7D"/>
    <w:rsid w:val="008A3231"/>
    <w:rsid w:val="008A323C"/>
    <w:rsid w:val="008A33B0"/>
    <w:rsid w:val="008A33BE"/>
    <w:rsid w:val="008A3C6F"/>
    <w:rsid w:val="008A46B6"/>
    <w:rsid w:val="008A4A8D"/>
    <w:rsid w:val="008A4C6E"/>
    <w:rsid w:val="008A4D4F"/>
    <w:rsid w:val="008A5A3D"/>
    <w:rsid w:val="008A6334"/>
    <w:rsid w:val="008A692E"/>
    <w:rsid w:val="008A6AAF"/>
    <w:rsid w:val="008A6E45"/>
    <w:rsid w:val="008A7095"/>
    <w:rsid w:val="008A77C1"/>
    <w:rsid w:val="008B05E5"/>
    <w:rsid w:val="008B0708"/>
    <w:rsid w:val="008B0825"/>
    <w:rsid w:val="008B0F26"/>
    <w:rsid w:val="008B10F7"/>
    <w:rsid w:val="008B148A"/>
    <w:rsid w:val="008B275F"/>
    <w:rsid w:val="008B2F79"/>
    <w:rsid w:val="008B30B6"/>
    <w:rsid w:val="008B3537"/>
    <w:rsid w:val="008B4C58"/>
    <w:rsid w:val="008B4F55"/>
    <w:rsid w:val="008B51F5"/>
    <w:rsid w:val="008B5DDC"/>
    <w:rsid w:val="008B607D"/>
    <w:rsid w:val="008B6087"/>
    <w:rsid w:val="008B6824"/>
    <w:rsid w:val="008B6DE9"/>
    <w:rsid w:val="008B7212"/>
    <w:rsid w:val="008B7856"/>
    <w:rsid w:val="008B799E"/>
    <w:rsid w:val="008B7B13"/>
    <w:rsid w:val="008B7D73"/>
    <w:rsid w:val="008C03FD"/>
    <w:rsid w:val="008C08A6"/>
    <w:rsid w:val="008C0B04"/>
    <w:rsid w:val="008C0BAE"/>
    <w:rsid w:val="008C133A"/>
    <w:rsid w:val="008C174B"/>
    <w:rsid w:val="008C1CE1"/>
    <w:rsid w:val="008C1D97"/>
    <w:rsid w:val="008C2E8D"/>
    <w:rsid w:val="008C3AE3"/>
    <w:rsid w:val="008C3C39"/>
    <w:rsid w:val="008C50C5"/>
    <w:rsid w:val="008C5186"/>
    <w:rsid w:val="008C537E"/>
    <w:rsid w:val="008C58FF"/>
    <w:rsid w:val="008C5A57"/>
    <w:rsid w:val="008C5E3B"/>
    <w:rsid w:val="008C5F31"/>
    <w:rsid w:val="008C7375"/>
    <w:rsid w:val="008C7430"/>
    <w:rsid w:val="008C75CA"/>
    <w:rsid w:val="008C7A4B"/>
    <w:rsid w:val="008D0200"/>
    <w:rsid w:val="008D0600"/>
    <w:rsid w:val="008D0B12"/>
    <w:rsid w:val="008D0B50"/>
    <w:rsid w:val="008D1C26"/>
    <w:rsid w:val="008D2010"/>
    <w:rsid w:val="008D237A"/>
    <w:rsid w:val="008D2498"/>
    <w:rsid w:val="008D2984"/>
    <w:rsid w:val="008D2987"/>
    <w:rsid w:val="008D29D0"/>
    <w:rsid w:val="008D2B40"/>
    <w:rsid w:val="008D3485"/>
    <w:rsid w:val="008D3591"/>
    <w:rsid w:val="008D382B"/>
    <w:rsid w:val="008D386E"/>
    <w:rsid w:val="008D3BD3"/>
    <w:rsid w:val="008D49FE"/>
    <w:rsid w:val="008D5291"/>
    <w:rsid w:val="008D55C7"/>
    <w:rsid w:val="008D5641"/>
    <w:rsid w:val="008D5A49"/>
    <w:rsid w:val="008D60D8"/>
    <w:rsid w:val="008D6979"/>
    <w:rsid w:val="008D6D98"/>
    <w:rsid w:val="008D7003"/>
    <w:rsid w:val="008D7230"/>
    <w:rsid w:val="008D7373"/>
    <w:rsid w:val="008D7C7B"/>
    <w:rsid w:val="008E04C1"/>
    <w:rsid w:val="008E0508"/>
    <w:rsid w:val="008E0843"/>
    <w:rsid w:val="008E08FC"/>
    <w:rsid w:val="008E0D56"/>
    <w:rsid w:val="008E106C"/>
    <w:rsid w:val="008E1F28"/>
    <w:rsid w:val="008E2106"/>
    <w:rsid w:val="008E228E"/>
    <w:rsid w:val="008E26F8"/>
    <w:rsid w:val="008E2E31"/>
    <w:rsid w:val="008E33CF"/>
    <w:rsid w:val="008E42AA"/>
    <w:rsid w:val="008E4B60"/>
    <w:rsid w:val="008E6252"/>
    <w:rsid w:val="008E6466"/>
    <w:rsid w:val="008E6A2E"/>
    <w:rsid w:val="008E7822"/>
    <w:rsid w:val="008E7CDB"/>
    <w:rsid w:val="008F06C6"/>
    <w:rsid w:val="008F0EFB"/>
    <w:rsid w:val="008F1E2E"/>
    <w:rsid w:val="008F2656"/>
    <w:rsid w:val="008F2823"/>
    <w:rsid w:val="008F2932"/>
    <w:rsid w:val="008F36C9"/>
    <w:rsid w:val="008F37C2"/>
    <w:rsid w:val="008F3F79"/>
    <w:rsid w:val="008F4399"/>
    <w:rsid w:val="008F5080"/>
    <w:rsid w:val="008F53D8"/>
    <w:rsid w:val="008F5433"/>
    <w:rsid w:val="008F56F9"/>
    <w:rsid w:val="008F5A25"/>
    <w:rsid w:val="008F5AE4"/>
    <w:rsid w:val="008F5C0F"/>
    <w:rsid w:val="008F5C3B"/>
    <w:rsid w:val="008F5CE1"/>
    <w:rsid w:val="008F5D0B"/>
    <w:rsid w:val="008F65AA"/>
    <w:rsid w:val="008F7093"/>
    <w:rsid w:val="008F70D0"/>
    <w:rsid w:val="008F7556"/>
    <w:rsid w:val="008F7876"/>
    <w:rsid w:val="008F79DF"/>
    <w:rsid w:val="008F7F78"/>
    <w:rsid w:val="00900576"/>
    <w:rsid w:val="00900F29"/>
    <w:rsid w:val="0090120B"/>
    <w:rsid w:val="009012A7"/>
    <w:rsid w:val="0090147F"/>
    <w:rsid w:val="009019F3"/>
    <w:rsid w:val="00901A9A"/>
    <w:rsid w:val="00902558"/>
    <w:rsid w:val="009026CD"/>
    <w:rsid w:val="009032A2"/>
    <w:rsid w:val="009033BE"/>
    <w:rsid w:val="00903A2B"/>
    <w:rsid w:val="00903DC1"/>
    <w:rsid w:val="00903E1C"/>
    <w:rsid w:val="00904A2D"/>
    <w:rsid w:val="00905074"/>
    <w:rsid w:val="00905690"/>
    <w:rsid w:val="00905695"/>
    <w:rsid w:val="009057DE"/>
    <w:rsid w:val="00905D74"/>
    <w:rsid w:val="00906280"/>
    <w:rsid w:val="00906645"/>
    <w:rsid w:val="00907529"/>
    <w:rsid w:val="00907737"/>
    <w:rsid w:val="0090776A"/>
    <w:rsid w:val="0091022B"/>
    <w:rsid w:val="0091052F"/>
    <w:rsid w:val="00910709"/>
    <w:rsid w:val="00910EFE"/>
    <w:rsid w:val="00911EA9"/>
    <w:rsid w:val="00912762"/>
    <w:rsid w:val="009132AA"/>
    <w:rsid w:val="00913B26"/>
    <w:rsid w:val="00913FB7"/>
    <w:rsid w:val="009140B7"/>
    <w:rsid w:val="00914427"/>
    <w:rsid w:val="009148B6"/>
    <w:rsid w:val="00914DAC"/>
    <w:rsid w:val="00915BDD"/>
    <w:rsid w:val="00916AD0"/>
    <w:rsid w:val="00916E7C"/>
    <w:rsid w:val="00917E18"/>
    <w:rsid w:val="00917ED5"/>
    <w:rsid w:val="009202F3"/>
    <w:rsid w:val="00920425"/>
    <w:rsid w:val="009208A8"/>
    <w:rsid w:val="00920972"/>
    <w:rsid w:val="00921411"/>
    <w:rsid w:val="00921827"/>
    <w:rsid w:val="009219E5"/>
    <w:rsid w:val="00921B9E"/>
    <w:rsid w:val="00922468"/>
    <w:rsid w:val="00922583"/>
    <w:rsid w:val="009239C2"/>
    <w:rsid w:val="00923F81"/>
    <w:rsid w:val="00925A9C"/>
    <w:rsid w:val="00925FB2"/>
    <w:rsid w:val="00926B6F"/>
    <w:rsid w:val="00926F8A"/>
    <w:rsid w:val="00927449"/>
    <w:rsid w:val="009274DE"/>
    <w:rsid w:val="00930076"/>
    <w:rsid w:val="0093025C"/>
    <w:rsid w:val="00930809"/>
    <w:rsid w:val="0093208A"/>
    <w:rsid w:val="00933056"/>
    <w:rsid w:val="0093429B"/>
    <w:rsid w:val="00934425"/>
    <w:rsid w:val="0093457C"/>
    <w:rsid w:val="00934ACD"/>
    <w:rsid w:val="00934C08"/>
    <w:rsid w:val="00935299"/>
    <w:rsid w:val="00935955"/>
    <w:rsid w:val="00935A87"/>
    <w:rsid w:val="00935C66"/>
    <w:rsid w:val="00935EC3"/>
    <w:rsid w:val="00935ED4"/>
    <w:rsid w:val="00936B92"/>
    <w:rsid w:val="00936D8C"/>
    <w:rsid w:val="00936EA8"/>
    <w:rsid w:val="009370D0"/>
    <w:rsid w:val="00937B41"/>
    <w:rsid w:val="00937DA9"/>
    <w:rsid w:val="0094044D"/>
    <w:rsid w:val="0094061B"/>
    <w:rsid w:val="00940E1B"/>
    <w:rsid w:val="00941915"/>
    <w:rsid w:val="00941B0A"/>
    <w:rsid w:val="00941BD6"/>
    <w:rsid w:val="00942D4B"/>
    <w:rsid w:val="009431E7"/>
    <w:rsid w:val="00943864"/>
    <w:rsid w:val="00944B4F"/>
    <w:rsid w:val="009451A7"/>
    <w:rsid w:val="00945C47"/>
    <w:rsid w:val="00946402"/>
    <w:rsid w:val="009465E4"/>
    <w:rsid w:val="009465F3"/>
    <w:rsid w:val="00946766"/>
    <w:rsid w:val="00946AFD"/>
    <w:rsid w:val="0094721C"/>
    <w:rsid w:val="00947649"/>
    <w:rsid w:val="00947911"/>
    <w:rsid w:val="0094795D"/>
    <w:rsid w:val="00951705"/>
    <w:rsid w:val="0095177E"/>
    <w:rsid w:val="00952059"/>
    <w:rsid w:val="00952F32"/>
    <w:rsid w:val="0095309F"/>
    <w:rsid w:val="00953A89"/>
    <w:rsid w:val="00953C5F"/>
    <w:rsid w:val="00954662"/>
    <w:rsid w:val="00955B95"/>
    <w:rsid w:val="00955C5E"/>
    <w:rsid w:val="00956286"/>
    <w:rsid w:val="00956726"/>
    <w:rsid w:val="00956F9D"/>
    <w:rsid w:val="00956FE0"/>
    <w:rsid w:val="00957163"/>
    <w:rsid w:val="00957423"/>
    <w:rsid w:val="009606A9"/>
    <w:rsid w:val="00960E00"/>
    <w:rsid w:val="00961356"/>
    <w:rsid w:val="00962BD8"/>
    <w:rsid w:val="009630FA"/>
    <w:rsid w:val="0096340D"/>
    <w:rsid w:val="0096352C"/>
    <w:rsid w:val="00964D5F"/>
    <w:rsid w:val="009657CA"/>
    <w:rsid w:val="009658D8"/>
    <w:rsid w:val="009659D6"/>
    <w:rsid w:val="00965B82"/>
    <w:rsid w:val="00965E4A"/>
    <w:rsid w:val="0096664A"/>
    <w:rsid w:val="0096687F"/>
    <w:rsid w:val="00966EFE"/>
    <w:rsid w:val="009670D2"/>
    <w:rsid w:val="00967709"/>
    <w:rsid w:val="0097038B"/>
    <w:rsid w:val="00970F6A"/>
    <w:rsid w:val="00971656"/>
    <w:rsid w:val="00971D82"/>
    <w:rsid w:val="00972487"/>
    <w:rsid w:val="009726E3"/>
    <w:rsid w:val="00972C1B"/>
    <w:rsid w:val="00972F43"/>
    <w:rsid w:val="00973600"/>
    <w:rsid w:val="00973956"/>
    <w:rsid w:val="00973C59"/>
    <w:rsid w:val="00973F4C"/>
    <w:rsid w:val="009745DC"/>
    <w:rsid w:val="009746AF"/>
    <w:rsid w:val="00974B2C"/>
    <w:rsid w:val="00974E11"/>
    <w:rsid w:val="00975110"/>
    <w:rsid w:val="009758CE"/>
    <w:rsid w:val="00975D81"/>
    <w:rsid w:val="00977002"/>
    <w:rsid w:val="00977F32"/>
    <w:rsid w:val="0098014B"/>
    <w:rsid w:val="00980728"/>
    <w:rsid w:val="00980906"/>
    <w:rsid w:val="009812CA"/>
    <w:rsid w:val="009814D9"/>
    <w:rsid w:val="009815BB"/>
    <w:rsid w:val="0098178F"/>
    <w:rsid w:val="009817D8"/>
    <w:rsid w:val="00981AA5"/>
    <w:rsid w:val="00981F63"/>
    <w:rsid w:val="00982D33"/>
    <w:rsid w:val="00983AD9"/>
    <w:rsid w:val="009841B0"/>
    <w:rsid w:val="0098442D"/>
    <w:rsid w:val="00984D83"/>
    <w:rsid w:val="00984E81"/>
    <w:rsid w:val="009852B3"/>
    <w:rsid w:val="00986045"/>
    <w:rsid w:val="00986664"/>
    <w:rsid w:val="009868DF"/>
    <w:rsid w:val="00987A9C"/>
    <w:rsid w:val="009902CE"/>
    <w:rsid w:val="00990EB7"/>
    <w:rsid w:val="00990FFF"/>
    <w:rsid w:val="00991308"/>
    <w:rsid w:val="009914B7"/>
    <w:rsid w:val="00992819"/>
    <w:rsid w:val="009928BC"/>
    <w:rsid w:val="00992D2C"/>
    <w:rsid w:val="009943D2"/>
    <w:rsid w:val="00994B3F"/>
    <w:rsid w:val="00994C92"/>
    <w:rsid w:val="00994C94"/>
    <w:rsid w:val="00994ECD"/>
    <w:rsid w:val="00995858"/>
    <w:rsid w:val="00995872"/>
    <w:rsid w:val="00996EEC"/>
    <w:rsid w:val="009975C7"/>
    <w:rsid w:val="009977CB"/>
    <w:rsid w:val="009A0086"/>
    <w:rsid w:val="009A01EF"/>
    <w:rsid w:val="009A095B"/>
    <w:rsid w:val="009A0AB2"/>
    <w:rsid w:val="009A0E76"/>
    <w:rsid w:val="009A11C3"/>
    <w:rsid w:val="009A153A"/>
    <w:rsid w:val="009A186D"/>
    <w:rsid w:val="009A1A73"/>
    <w:rsid w:val="009A1B8F"/>
    <w:rsid w:val="009A2B29"/>
    <w:rsid w:val="009A32CD"/>
    <w:rsid w:val="009A352E"/>
    <w:rsid w:val="009A3706"/>
    <w:rsid w:val="009A374D"/>
    <w:rsid w:val="009A3B53"/>
    <w:rsid w:val="009A47BA"/>
    <w:rsid w:val="009A4910"/>
    <w:rsid w:val="009A626A"/>
    <w:rsid w:val="009A70A2"/>
    <w:rsid w:val="009A7BE6"/>
    <w:rsid w:val="009B0105"/>
    <w:rsid w:val="009B0F58"/>
    <w:rsid w:val="009B0F69"/>
    <w:rsid w:val="009B1EAF"/>
    <w:rsid w:val="009B2609"/>
    <w:rsid w:val="009B35F3"/>
    <w:rsid w:val="009B3AC3"/>
    <w:rsid w:val="009B3C04"/>
    <w:rsid w:val="009B3EC5"/>
    <w:rsid w:val="009B4009"/>
    <w:rsid w:val="009B43A2"/>
    <w:rsid w:val="009B4532"/>
    <w:rsid w:val="009B4E9F"/>
    <w:rsid w:val="009B568F"/>
    <w:rsid w:val="009B58CD"/>
    <w:rsid w:val="009B5A3C"/>
    <w:rsid w:val="009B5A46"/>
    <w:rsid w:val="009B6084"/>
    <w:rsid w:val="009B6821"/>
    <w:rsid w:val="009B6A53"/>
    <w:rsid w:val="009B6E9F"/>
    <w:rsid w:val="009B713B"/>
    <w:rsid w:val="009B724E"/>
    <w:rsid w:val="009B7461"/>
    <w:rsid w:val="009B7756"/>
    <w:rsid w:val="009B7B2E"/>
    <w:rsid w:val="009B7E3E"/>
    <w:rsid w:val="009C030C"/>
    <w:rsid w:val="009C07DA"/>
    <w:rsid w:val="009C0E66"/>
    <w:rsid w:val="009C0EC9"/>
    <w:rsid w:val="009C233C"/>
    <w:rsid w:val="009C257B"/>
    <w:rsid w:val="009C2CE1"/>
    <w:rsid w:val="009C3B06"/>
    <w:rsid w:val="009C4DD4"/>
    <w:rsid w:val="009C4F91"/>
    <w:rsid w:val="009C5765"/>
    <w:rsid w:val="009C5DEF"/>
    <w:rsid w:val="009C5F39"/>
    <w:rsid w:val="009C634D"/>
    <w:rsid w:val="009C68AA"/>
    <w:rsid w:val="009C739D"/>
    <w:rsid w:val="009C73A0"/>
    <w:rsid w:val="009C74A7"/>
    <w:rsid w:val="009D0299"/>
    <w:rsid w:val="009D09E4"/>
    <w:rsid w:val="009D0BC0"/>
    <w:rsid w:val="009D0DBF"/>
    <w:rsid w:val="009D0DEB"/>
    <w:rsid w:val="009D0ED9"/>
    <w:rsid w:val="009D1006"/>
    <w:rsid w:val="009D15DA"/>
    <w:rsid w:val="009D171B"/>
    <w:rsid w:val="009D177D"/>
    <w:rsid w:val="009D193E"/>
    <w:rsid w:val="009D1B22"/>
    <w:rsid w:val="009D1BAE"/>
    <w:rsid w:val="009D2203"/>
    <w:rsid w:val="009D248A"/>
    <w:rsid w:val="009D2605"/>
    <w:rsid w:val="009D2C0A"/>
    <w:rsid w:val="009D3042"/>
    <w:rsid w:val="009D32AE"/>
    <w:rsid w:val="009D350C"/>
    <w:rsid w:val="009D385E"/>
    <w:rsid w:val="009D3937"/>
    <w:rsid w:val="009D58BC"/>
    <w:rsid w:val="009D59DF"/>
    <w:rsid w:val="009D5F71"/>
    <w:rsid w:val="009D601E"/>
    <w:rsid w:val="009D6084"/>
    <w:rsid w:val="009D7490"/>
    <w:rsid w:val="009D79E7"/>
    <w:rsid w:val="009E0276"/>
    <w:rsid w:val="009E0425"/>
    <w:rsid w:val="009E09AD"/>
    <w:rsid w:val="009E104B"/>
    <w:rsid w:val="009E24D3"/>
    <w:rsid w:val="009E29DB"/>
    <w:rsid w:val="009E29FC"/>
    <w:rsid w:val="009E310C"/>
    <w:rsid w:val="009E37CA"/>
    <w:rsid w:val="009E3A9A"/>
    <w:rsid w:val="009E40C3"/>
    <w:rsid w:val="009E4894"/>
    <w:rsid w:val="009E4B7D"/>
    <w:rsid w:val="009E520A"/>
    <w:rsid w:val="009E5223"/>
    <w:rsid w:val="009E5516"/>
    <w:rsid w:val="009E5A67"/>
    <w:rsid w:val="009E5C16"/>
    <w:rsid w:val="009E6032"/>
    <w:rsid w:val="009E6284"/>
    <w:rsid w:val="009E6A30"/>
    <w:rsid w:val="009E741E"/>
    <w:rsid w:val="009E76EE"/>
    <w:rsid w:val="009E7C51"/>
    <w:rsid w:val="009F0493"/>
    <w:rsid w:val="009F0B4E"/>
    <w:rsid w:val="009F0E51"/>
    <w:rsid w:val="009F0F5A"/>
    <w:rsid w:val="009F10ED"/>
    <w:rsid w:val="009F1590"/>
    <w:rsid w:val="009F1BA4"/>
    <w:rsid w:val="009F275F"/>
    <w:rsid w:val="009F2DC8"/>
    <w:rsid w:val="009F31CC"/>
    <w:rsid w:val="009F3817"/>
    <w:rsid w:val="009F3A31"/>
    <w:rsid w:val="009F46B7"/>
    <w:rsid w:val="009F4AE0"/>
    <w:rsid w:val="009F53DE"/>
    <w:rsid w:val="009F5D53"/>
    <w:rsid w:val="009F5E53"/>
    <w:rsid w:val="009F6B3C"/>
    <w:rsid w:val="009F6EBB"/>
    <w:rsid w:val="009F7399"/>
    <w:rsid w:val="009F7899"/>
    <w:rsid w:val="00A0047B"/>
    <w:rsid w:val="00A009F4"/>
    <w:rsid w:val="00A0136F"/>
    <w:rsid w:val="00A0262F"/>
    <w:rsid w:val="00A04677"/>
    <w:rsid w:val="00A054CE"/>
    <w:rsid w:val="00A05578"/>
    <w:rsid w:val="00A067C8"/>
    <w:rsid w:val="00A06B88"/>
    <w:rsid w:val="00A073FD"/>
    <w:rsid w:val="00A07836"/>
    <w:rsid w:val="00A07BFB"/>
    <w:rsid w:val="00A10EB9"/>
    <w:rsid w:val="00A11896"/>
    <w:rsid w:val="00A128F9"/>
    <w:rsid w:val="00A12BDC"/>
    <w:rsid w:val="00A13B16"/>
    <w:rsid w:val="00A1433C"/>
    <w:rsid w:val="00A146B2"/>
    <w:rsid w:val="00A14A20"/>
    <w:rsid w:val="00A14B7B"/>
    <w:rsid w:val="00A153F9"/>
    <w:rsid w:val="00A15A24"/>
    <w:rsid w:val="00A15F30"/>
    <w:rsid w:val="00A15FAC"/>
    <w:rsid w:val="00A16677"/>
    <w:rsid w:val="00A16D88"/>
    <w:rsid w:val="00A17350"/>
    <w:rsid w:val="00A1788D"/>
    <w:rsid w:val="00A20452"/>
    <w:rsid w:val="00A20BEF"/>
    <w:rsid w:val="00A20CE1"/>
    <w:rsid w:val="00A211F9"/>
    <w:rsid w:val="00A2141E"/>
    <w:rsid w:val="00A2159F"/>
    <w:rsid w:val="00A21DE6"/>
    <w:rsid w:val="00A21E58"/>
    <w:rsid w:val="00A21EE1"/>
    <w:rsid w:val="00A22527"/>
    <w:rsid w:val="00A227EC"/>
    <w:rsid w:val="00A22A50"/>
    <w:rsid w:val="00A23ABA"/>
    <w:rsid w:val="00A241A1"/>
    <w:rsid w:val="00A24435"/>
    <w:rsid w:val="00A24F2A"/>
    <w:rsid w:val="00A24F49"/>
    <w:rsid w:val="00A2539E"/>
    <w:rsid w:val="00A25446"/>
    <w:rsid w:val="00A2587A"/>
    <w:rsid w:val="00A261E0"/>
    <w:rsid w:val="00A26AA4"/>
    <w:rsid w:val="00A26BC6"/>
    <w:rsid w:val="00A2729C"/>
    <w:rsid w:val="00A27598"/>
    <w:rsid w:val="00A2767E"/>
    <w:rsid w:val="00A2785F"/>
    <w:rsid w:val="00A303A4"/>
    <w:rsid w:val="00A303DF"/>
    <w:rsid w:val="00A30793"/>
    <w:rsid w:val="00A30FAD"/>
    <w:rsid w:val="00A31493"/>
    <w:rsid w:val="00A318CE"/>
    <w:rsid w:val="00A3195B"/>
    <w:rsid w:val="00A32486"/>
    <w:rsid w:val="00A32E10"/>
    <w:rsid w:val="00A32FA4"/>
    <w:rsid w:val="00A33489"/>
    <w:rsid w:val="00A34E09"/>
    <w:rsid w:val="00A34E5A"/>
    <w:rsid w:val="00A34E68"/>
    <w:rsid w:val="00A36831"/>
    <w:rsid w:val="00A36BD4"/>
    <w:rsid w:val="00A36EDC"/>
    <w:rsid w:val="00A37474"/>
    <w:rsid w:val="00A378EF"/>
    <w:rsid w:val="00A37B8A"/>
    <w:rsid w:val="00A4016A"/>
    <w:rsid w:val="00A4029C"/>
    <w:rsid w:val="00A40642"/>
    <w:rsid w:val="00A41174"/>
    <w:rsid w:val="00A416D4"/>
    <w:rsid w:val="00A418CB"/>
    <w:rsid w:val="00A41915"/>
    <w:rsid w:val="00A41988"/>
    <w:rsid w:val="00A419B2"/>
    <w:rsid w:val="00A42554"/>
    <w:rsid w:val="00A42986"/>
    <w:rsid w:val="00A430B2"/>
    <w:rsid w:val="00A435A5"/>
    <w:rsid w:val="00A446DF"/>
    <w:rsid w:val="00A4484D"/>
    <w:rsid w:val="00A449A9"/>
    <w:rsid w:val="00A44CED"/>
    <w:rsid w:val="00A44D14"/>
    <w:rsid w:val="00A45151"/>
    <w:rsid w:val="00A45AAE"/>
    <w:rsid w:val="00A45AB9"/>
    <w:rsid w:val="00A46398"/>
    <w:rsid w:val="00A4655D"/>
    <w:rsid w:val="00A46D39"/>
    <w:rsid w:val="00A47EFA"/>
    <w:rsid w:val="00A5034A"/>
    <w:rsid w:val="00A50A5F"/>
    <w:rsid w:val="00A50B3F"/>
    <w:rsid w:val="00A50CD9"/>
    <w:rsid w:val="00A50D1D"/>
    <w:rsid w:val="00A51139"/>
    <w:rsid w:val="00A5140D"/>
    <w:rsid w:val="00A514D0"/>
    <w:rsid w:val="00A51C7E"/>
    <w:rsid w:val="00A51F50"/>
    <w:rsid w:val="00A52FE7"/>
    <w:rsid w:val="00A53132"/>
    <w:rsid w:val="00A53199"/>
    <w:rsid w:val="00A532F2"/>
    <w:rsid w:val="00A53399"/>
    <w:rsid w:val="00A53B97"/>
    <w:rsid w:val="00A54738"/>
    <w:rsid w:val="00A5499F"/>
    <w:rsid w:val="00A558EB"/>
    <w:rsid w:val="00A55C37"/>
    <w:rsid w:val="00A5633F"/>
    <w:rsid w:val="00A563AB"/>
    <w:rsid w:val="00A56647"/>
    <w:rsid w:val="00A56C4B"/>
    <w:rsid w:val="00A56D94"/>
    <w:rsid w:val="00A5764A"/>
    <w:rsid w:val="00A57CBD"/>
    <w:rsid w:val="00A57DFC"/>
    <w:rsid w:val="00A60923"/>
    <w:rsid w:val="00A613E0"/>
    <w:rsid w:val="00A61C0A"/>
    <w:rsid w:val="00A6200C"/>
    <w:rsid w:val="00A6247C"/>
    <w:rsid w:val="00A626BE"/>
    <w:rsid w:val="00A627CA"/>
    <w:rsid w:val="00A628A6"/>
    <w:rsid w:val="00A63029"/>
    <w:rsid w:val="00A64119"/>
    <w:rsid w:val="00A64550"/>
    <w:rsid w:val="00A658B4"/>
    <w:rsid w:val="00A65A9B"/>
    <w:rsid w:val="00A65E79"/>
    <w:rsid w:val="00A66485"/>
    <w:rsid w:val="00A669C0"/>
    <w:rsid w:val="00A674EE"/>
    <w:rsid w:val="00A6786B"/>
    <w:rsid w:val="00A67C76"/>
    <w:rsid w:val="00A712B2"/>
    <w:rsid w:val="00A71478"/>
    <w:rsid w:val="00A714CF"/>
    <w:rsid w:val="00A7153E"/>
    <w:rsid w:val="00A71A32"/>
    <w:rsid w:val="00A71AE6"/>
    <w:rsid w:val="00A71B08"/>
    <w:rsid w:val="00A71B71"/>
    <w:rsid w:val="00A71CD9"/>
    <w:rsid w:val="00A71F92"/>
    <w:rsid w:val="00A72184"/>
    <w:rsid w:val="00A72206"/>
    <w:rsid w:val="00A72414"/>
    <w:rsid w:val="00A73682"/>
    <w:rsid w:val="00A73BB4"/>
    <w:rsid w:val="00A74633"/>
    <w:rsid w:val="00A75327"/>
    <w:rsid w:val="00A75B40"/>
    <w:rsid w:val="00A75DB6"/>
    <w:rsid w:val="00A75FEE"/>
    <w:rsid w:val="00A7644A"/>
    <w:rsid w:val="00A769E9"/>
    <w:rsid w:val="00A76B2F"/>
    <w:rsid w:val="00A76B9B"/>
    <w:rsid w:val="00A7728E"/>
    <w:rsid w:val="00A77850"/>
    <w:rsid w:val="00A80685"/>
    <w:rsid w:val="00A80C36"/>
    <w:rsid w:val="00A80E06"/>
    <w:rsid w:val="00A81637"/>
    <w:rsid w:val="00A81791"/>
    <w:rsid w:val="00A81D04"/>
    <w:rsid w:val="00A82010"/>
    <w:rsid w:val="00A821A6"/>
    <w:rsid w:val="00A82254"/>
    <w:rsid w:val="00A82377"/>
    <w:rsid w:val="00A8261B"/>
    <w:rsid w:val="00A83241"/>
    <w:rsid w:val="00A839F9"/>
    <w:rsid w:val="00A83B3A"/>
    <w:rsid w:val="00A83E3D"/>
    <w:rsid w:val="00A847F0"/>
    <w:rsid w:val="00A84EEE"/>
    <w:rsid w:val="00A853AD"/>
    <w:rsid w:val="00A85625"/>
    <w:rsid w:val="00A858DB"/>
    <w:rsid w:val="00A85B15"/>
    <w:rsid w:val="00A85B16"/>
    <w:rsid w:val="00A85F66"/>
    <w:rsid w:val="00A86227"/>
    <w:rsid w:val="00A863E7"/>
    <w:rsid w:val="00A87416"/>
    <w:rsid w:val="00A87E85"/>
    <w:rsid w:val="00A90620"/>
    <w:rsid w:val="00A907C3"/>
    <w:rsid w:val="00A90B7F"/>
    <w:rsid w:val="00A911D2"/>
    <w:rsid w:val="00A912C9"/>
    <w:rsid w:val="00A93333"/>
    <w:rsid w:val="00A935EB"/>
    <w:rsid w:val="00A94749"/>
    <w:rsid w:val="00A94FCA"/>
    <w:rsid w:val="00A952D4"/>
    <w:rsid w:val="00A95CE9"/>
    <w:rsid w:val="00A95F8B"/>
    <w:rsid w:val="00A95FCC"/>
    <w:rsid w:val="00A95FFB"/>
    <w:rsid w:val="00A9658F"/>
    <w:rsid w:val="00A968BE"/>
    <w:rsid w:val="00A96ECA"/>
    <w:rsid w:val="00A971BE"/>
    <w:rsid w:val="00AA0A5F"/>
    <w:rsid w:val="00AA0D43"/>
    <w:rsid w:val="00AA0D97"/>
    <w:rsid w:val="00AA180E"/>
    <w:rsid w:val="00AA18BF"/>
    <w:rsid w:val="00AA1FCD"/>
    <w:rsid w:val="00AA27BC"/>
    <w:rsid w:val="00AA3654"/>
    <w:rsid w:val="00AA3B9B"/>
    <w:rsid w:val="00AA3C3B"/>
    <w:rsid w:val="00AA442D"/>
    <w:rsid w:val="00AA47B1"/>
    <w:rsid w:val="00AA4AB8"/>
    <w:rsid w:val="00AA4B88"/>
    <w:rsid w:val="00AA4D70"/>
    <w:rsid w:val="00AA57D2"/>
    <w:rsid w:val="00AA5B71"/>
    <w:rsid w:val="00AA6480"/>
    <w:rsid w:val="00AA64B3"/>
    <w:rsid w:val="00AA72BD"/>
    <w:rsid w:val="00AA72F9"/>
    <w:rsid w:val="00AA737D"/>
    <w:rsid w:val="00AA7631"/>
    <w:rsid w:val="00AA7EE0"/>
    <w:rsid w:val="00AB015E"/>
    <w:rsid w:val="00AB1266"/>
    <w:rsid w:val="00AB1280"/>
    <w:rsid w:val="00AB179A"/>
    <w:rsid w:val="00AB1823"/>
    <w:rsid w:val="00AB21D8"/>
    <w:rsid w:val="00AB248D"/>
    <w:rsid w:val="00AB2A15"/>
    <w:rsid w:val="00AB2A85"/>
    <w:rsid w:val="00AB3E92"/>
    <w:rsid w:val="00AB4685"/>
    <w:rsid w:val="00AB4DF2"/>
    <w:rsid w:val="00AB4F9A"/>
    <w:rsid w:val="00AB4FA4"/>
    <w:rsid w:val="00AB5081"/>
    <w:rsid w:val="00AB582A"/>
    <w:rsid w:val="00AB5BDA"/>
    <w:rsid w:val="00AB5EAC"/>
    <w:rsid w:val="00AB65D8"/>
    <w:rsid w:val="00AB6821"/>
    <w:rsid w:val="00AB6A29"/>
    <w:rsid w:val="00AB6AF8"/>
    <w:rsid w:val="00AB6E76"/>
    <w:rsid w:val="00AB76CB"/>
    <w:rsid w:val="00AC080D"/>
    <w:rsid w:val="00AC0CF8"/>
    <w:rsid w:val="00AC20CA"/>
    <w:rsid w:val="00AC2437"/>
    <w:rsid w:val="00AC279B"/>
    <w:rsid w:val="00AC33E7"/>
    <w:rsid w:val="00AC34F4"/>
    <w:rsid w:val="00AC37AF"/>
    <w:rsid w:val="00AC3AE8"/>
    <w:rsid w:val="00AC407D"/>
    <w:rsid w:val="00AC41F6"/>
    <w:rsid w:val="00AC4797"/>
    <w:rsid w:val="00AC4CFE"/>
    <w:rsid w:val="00AC510F"/>
    <w:rsid w:val="00AC5338"/>
    <w:rsid w:val="00AC5A66"/>
    <w:rsid w:val="00AC5D3A"/>
    <w:rsid w:val="00AC62DC"/>
    <w:rsid w:val="00AC6458"/>
    <w:rsid w:val="00AC6464"/>
    <w:rsid w:val="00AC65C3"/>
    <w:rsid w:val="00AC695B"/>
    <w:rsid w:val="00AC77FE"/>
    <w:rsid w:val="00AC78CD"/>
    <w:rsid w:val="00AC7A81"/>
    <w:rsid w:val="00AC7DE9"/>
    <w:rsid w:val="00AD08DE"/>
    <w:rsid w:val="00AD14D3"/>
    <w:rsid w:val="00AD1CC7"/>
    <w:rsid w:val="00AD1F3B"/>
    <w:rsid w:val="00AD2BB7"/>
    <w:rsid w:val="00AD2F32"/>
    <w:rsid w:val="00AD43F5"/>
    <w:rsid w:val="00AD507D"/>
    <w:rsid w:val="00AD5133"/>
    <w:rsid w:val="00AD54AD"/>
    <w:rsid w:val="00AD54E5"/>
    <w:rsid w:val="00AD5F24"/>
    <w:rsid w:val="00AD6126"/>
    <w:rsid w:val="00AD6747"/>
    <w:rsid w:val="00AD6790"/>
    <w:rsid w:val="00AD69B9"/>
    <w:rsid w:val="00AD69FC"/>
    <w:rsid w:val="00AD736D"/>
    <w:rsid w:val="00AD73A4"/>
    <w:rsid w:val="00AD7714"/>
    <w:rsid w:val="00AD7BB0"/>
    <w:rsid w:val="00AE0085"/>
    <w:rsid w:val="00AE06AF"/>
    <w:rsid w:val="00AE06BC"/>
    <w:rsid w:val="00AE0D44"/>
    <w:rsid w:val="00AE1744"/>
    <w:rsid w:val="00AE2332"/>
    <w:rsid w:val="00AE2DFF"/>
    <w:rsid w:val="00AE3010"/>
    <w:rsid w:val="00AE315D"/>
    <w:rsid w:val="00AE36C1"/>
    <w:rsid w:val="00AE396B"/>
    <w:rsid w:val="00AE3F97"/>
    <w:rsid w:val="00AE42E4"/>
    <w:rsid w:val="00AE4DC6"/>
    <w:rsid w:val="00AE4E93"/>
    <w:rsid w:val="00AE5404"/>
    <w:rsid w:val="00AE5B16"/>
    <w:rsid w:val="00AE6849"/>
    <w:rsid w:val="00AE6F1B"/>
    <w:rsid w:val="00AE70CD"/>
    <w:rsid w:val="00AE7244"/>
    <w:rsid w:val="00AE7654"/>
    <w:rsid w:val="00AE7950"/>
    <w:rsid w:val="00AE7ACB"/>
    <w:rsid w:val="00AE7CC2"/>
    <w:rsid w:val="00AF008A"/>
    <w:rsid w:val="00AF0556"/>
    <w:rsid w:val="00AF0F34"/>
    <w:rsid w:val="00AF12BB"/>
    <w:rsid w:val="00AF1BCC"/>
    <w:rsid w:val="00AF1DB1"/>
    <w:rsid w:val="00AF1E2A"/>
    <w:rsid w:val="00AF2063"/>
    <w:rsid w:val="00AF27E2"/>
    <w:rsid w:val="00AF2B97"/>
    <w:rsid w:val="00AF303D"/>
    <w:rsid w:val="00AF369D"/>
    <w:rsid w:val="00AF3768"/>
    <w:rsid w:val="00AF376D"/>
    <w:rsid w:val="00AF412C"/>
    <w:rsid w:val="00AF4261"/>
    <w:rsid w:val="00AF50A8"/>
    <w:rsid w:val="00AF52C2"/>
    <w:rsid w:val="00AF5DF5"/>
    <w:rsid w:val="00AF625E"/>
    <w:rsid w:val="00AF6311"/>
    <w:rsid w:val="00AF656A"/>
    <w:rsid w:val="00AF66BF"/>
    <w:rsid w:val="00AF6951"/>
    <w:rsid w:val="00AF7346"/>
    <w:rsid w:val="00AF767A"/>
    <w:rsid w:val="00AF7A18"/>
    <w:rsid w:val="00B00025"/>
    <w:rsid w:val="00B002D9"/>
    <w:rsid w:val="00B004F1"/>
    <w:rsid w:val="00B00509"/>
    <w:rsid w:val="00B00982"/>
    <w:rsid w:val="00B009F0"/>
    <w:rsid w:val="00B0170E"/>
    <w:rsid w:val="00B01D57"/>
    <w:rsid w:val="00B023AB"/>
    <w:rsid w:val="00B0248D"/>
    <w:rsid w:val="00B024F9"/>
    <w:rsid w:val="00B02E4E"/>
    <w:rsid w:val="00B03C65"/>
    <w:rsid w:val="00B03D44"/>
    <w:rsid w:val="00B04970"/>
    <w:rsid w:val="00B050FF"/>
    <w:rsid w:val="00B067C1"/>
    <w:rsid w:val="00B06D44"/>
    <w:rsid w:val="00B0717A"/>
    <w:rsid w:val="00B07587"/>
    <w:rsid w:val="00B07D91"/>
    <w:rsid w:val="00B07F7A"/>
    <w:rsid w:val="00B102F3"/>
    <w:rsid w:val="00B103BB"/>
    <w:rsid w:val="00B10BC7"/>
    <w:rsid w:val="00B10EA5"/>
    <w:rsid w:val="00B10EE5"/>
    <w:rsid w:val="00B11464"/>
    <w:rsid w:val="00B11818"/>
    <w:rsid w:val="00B11AA6"/>
    <w:rsid w:val="00B11FB1"/>
    <w:rsid w:val="00B12443"/>
    <w:rsid w:val="00B12AE5"/>
    <w:rsid w:val="00B13588"/>
    <w:rsid w:val="00B13B6A"/>
    <w:rsid w:val="00B13C0C"/>
    <w:rsid w:val="00B13F5E"/>
    <w:rsid w:val="00B13FD9"/>
    <w:rsid w:val="00B14679"/>
    <w:rsid w:val="00B14D65"/>
    <w:rsid w:val="00B14D79"/>
    <w:rsid w:val="00B15A0D"/>
    <w:rsid w:val="00B16628"/>
    <w:rsid w:val="00B166D4"/>
    <w:rsid w:val="00B16D33"/>
    <w:rsid w:val="00B176D3"/>
    <w:rsid w:val="00B1784B"/>
    <w:rsid w:val="00B1793F"/>
    <w:rsid w:val="00B17D1C"/>
    <w:rsid w:val="00B17F41"/>
    <w:rsid w:val="00B20783"/>
    <w:rsid w:val="00B20931"/>
    <w:rsid w:val="00B2117B"/>
    <w:rsid w:val="00B21CED"/>
    <w:rsid w:val="00B22704"/>
    <w:rsid w:val="00B22977"/>
    <w:rsid w:val="00B231FF"/>
    <w:rsid w:val="00B23DF1"/>
    <w:rsid w:val="00B23EAF"/>
    <w:rsid w:val="00B2412E"/>
    <w:rsid w:val="00B24222"/>
    <w:rsid w:val="00B25346"/>
    <w:rsid w:val="00B25603"/>
    <w:rsid w:val="00B26AE9"/>
    <w:rsid w:val="00B26B08"/>
    <w:rsid w:val="00B27194"/>
    <w:rsid w:val="00B272DB"/>
    <w:rsid w:val="00B27900"/>
    <w:rsid w:val="00B27978"/>
    <w:rsid w:val="00B27989"/>
    <w:rsid w:val="00B27A05"/>
    <w:rsid w:val="00B30682"/>
    <w:rsid w:val="00B30767"/>
    <w:rsid w:val="00B30CE3"/>
    <w:rsid w:val="00B31BDC"/>
    <w:rsid w:val="00B31C0E"/>
    <w:rsid w:val="00B325AC"/>
    <w:rsid w:val="00B329F7"/>
    <w:rsid w:val="00B32A64"/>
    <w:rsid w:val="00B330E4"/>
    <w:rsid w:val="00B332D3"/>
    <w:rsid w:val="00B33CAB"/>
    <w:rsid w:val="00B33F64"/>
    <w:rsid w:val="00B34408"/>
    <w:rsid w:val="00B34F98"/>
    <w:rsid w:val="00B35635"/>
    <w:rsid w:val="00B364BD"/>
    <w:rsid w:val="00B3738F"/>
    <w:rsid w:val="00B373AD"/>
    <w:rsid w:val="00B37596"/>
    <w:rsid w:val="00B37BF9"/>
    <w:rsid w:val="00B403FA"/>
    <w:rsid w:val="00B40803"/>
    <w:rsid w:val="00B40BD4"/>
    <w:rsid w:val="00B40CB3"/>
    <w:rsid w:val="00B40F1A"/>
    <w:rsid w:val="00B4105C"/>
    <w:rsid w:val="00B4140D"/>
    <w:rsid w:val="00B4153B"/>
    <w:rsid w:val="00B41596"/>
    <w:rsid w:val="00B421A0"/>
    <w:rsid w:val="00B42240"/>
    <w:rsid w:val="00B4228C"/>
    <w:rsid w:val="00B424CA"/>
    <w:rsid w:val="00B4323A"/>
    <w:rsid w:val="00B4423C"/>
    <w:rsid w:val="00B444BA"/>
    <w:rsid w:val="00B44841"/>
    <w:rsid w:val="00B44D22"/>
    <w:rsid w:val="00B4573D"/>
    <w:rsid w:val="00B459C7"/>
    <w:rsid w:val="00B46079"/>
    <w:rsid w:val="00B4642A"/>
    <w:rsid w:val="00B46CB1"/>
    <w:rsid w:val="00B470E6"/>
    <w:rsid w:val="00B47158"/>
    <w:rsid w:val="00B4750A"/>
    <w:rsid w:val="00B47998"/>
    <w:rsid w:val="00B479A8"/>
    <w:rsid w:val="00B50479"/>
    <w:rsid w:val="00B5050D"/>
    <w:rsid w:val="00B505A5"/>
    <w:rsid w:val="00B50DCE"/>
    <w:rsid w:val="00B51588"/>
    <w:rsid w:val="00B51880"/>
    <w:rsid w:val="00B51D6A"/>
    <w:rsid w:val="00B5272E"/>
    <w:rsid w:val="00B527BC"/>
    <w:rsid w:val="00B5294C"/>
    <w:rsid w:val="00B53137"/>
    <w:rsid w:val="00B53622"/>
    <w:rsid w:val="00B5365F"/>
    <w:rsid w:val="00B536CF"/>
    <w:rsid w:val="00B538E9"/>
    <w:rsid w:val="00B541E0"/>
    <w:rsid w:val="00B54328"/>
    <w:rsid w:val="00B54B3B"/>
    <w:rsid w:val="00B552A3"/>
    <w:rsid w:val="00B555B6"/>
    <w:rsid w:val="00B55B83"/>
    <w:rsid w:val="00B55C16"/>
    <w:rsid w:val="00B55ED7"/>
    <w:rsid w:val="00B564E2"/>
    <w:rsid w:val="00B565F5"/>
    <w:rsid w:val="00B56FCC"/>
    <w:rsid w:val="00B57A3D"/>
    <w:rsid w:val="00B57AF9"/>
    <w:rsid w:val="00B57B0C"/>
    <w:rsid w:val="00B60220"/>
    <w:rsid w:val="00B602AC"/>
    <w:rsid w:val="00B6094D"/>
    <w:rsid w:val="00B60C68"/>
    <w:rsid w:val="00B60E67"/>
    <w:rsid w:val="00B610A9"/>
    <w:rsid w:val="00B61548"/>
    <w:rsid w:val="00B62395"/>
    <w:rsid w:val="00B627F4"/>
    <w:rsid w:val="00B62C79"/>
    <w:rsid w:val="00B63692"/>
    <w:rsid w:val="00B641DF"/>
    <w:rsid w:val="00B655EC"/>
    <w:rsid w:val="00B65B07"/>
    <w:rsid w:val="00B66306"/>
    <w:rsid w:val="00B66850"/>
    <w:rsid w:val="00B66878"/>
    <w:rsid w:val="00B66903"/>
    <w:rsid w:val="00B67032"/>
    <w:rsid w:val="00B670F5"/>
    <w:rsid w:val="00B675CD"/>
    <w:rsid w:val="00B67C15"/>
    <w:rsid w:val="00B67D71"/>
    <w:rsid w:val="00B7034A"/>
    <w:rsid w:val="00B7093F"/>
    <w:rsid w:val="00B70A3E"/>
    <w:rsid w:val="00B721E4"/>
    <w:rsid w:val="00B7228B"/>
    <w:rsid w:val="00B7316B"/>
    <w:rsid w:val="00B7320B"/>
    <w:rsid w:val="00B73B81"/>
    <w:rsid w:val="00B743FA"/>
    <w:rsid w:val="00B74A40"/>
    <w:rsid w:val="00B74AD3"/>
    <w:rsid w:val="00B74FA0"/>
    <w:rsid w:val="00B75389"/>
    <w:rsid w:val="00B754F1"/>
    <w:rsid w:val="00B756A1"/>
    <w:rsid w:val="00B7578B"/>
    <w:rsid w:val="00B758CF"/>
    <w:rsid w:val="00B75983"/>
    <w:rsid w:val="00B7673A"/>
    <w:rsid w:val="00B767EF"/>
    <w:rsid w:val="00B76E15"/>
    <w:rsid w:val="00B77175"/>
    <w:rsid w:val="00B775B8"/>
    <w:rsid w:val="00B779C5"/>
    <w:rsid w:val="00B77BDA"/>
    <w:rsid w:val="00B8063A"/>
    <w:rsid w:val="00B806E8"/>
    <w:rsid w:val="00B80B36"/>
    <w:rsid w:val="00B8154B"/>
    <w:rsid w:val="00B8199F"/>
    <w:rsid w:val="00B81A32"/>
    <w:rsid w:val="00B81B67"/>
    <w:rsid w:val="00B82106"/>
    <w:rsid w:val="00B826C2"/>
    <w:rsid w:val="00B83FCB"/>
    <w:rsid w:val="00B84178"/>
    <w:rsid w:val="00B8481C"/>
    <w:rsid w:val="00B84F0F"/>
    <w:rsid w:val="00B85285"/>
    <w:rsid w:val="00B8610B"/>
    <w:rsid w:val="00B86B93"/>
    <w:rsid w:val="00B8737F"/>
    <w:rsid w:val="00B876DF"/>
    <w:rsid w:val="00B87E95"/>
    <w:rsid w:val="00B87FDC"/>
    <w:rsid w:val="00B90176"/>
    <w:rsid w:val="00B9073C"/>
    <w:rsid w:val="00B90A90"/>
    <w:rsid w:val="00B90E0A"/>
    <w:rsid w:val="00B91576"/>
    <w:rsid w:val="00B92A85"/>
    <w:rsid w:val="00B9309A"/>
    <w:rsid w:val="00B93569"/>
    <w:rsid w:val="00B937C2"/>
    <w:rsid w:val="00B9387C"/>
    <w:rsid w:val="00B939E9"/>
    <w:rsid w:val="00B93A40"/>
    <w:rsid w:val="00B94197"/>
    <w:rsid w:val="00B94830"/>
    <w:rsid w:val="00B9527D"/>
    <w:rsid w:val="00B95326"/>
    <w:rsid w:val="00B95441"/>
    <w:rsid w:val="00B9592C"/>
    <w:rsid w:val="00B959BC"/>
    <w:rsid w:val="00B959F6"/>
    <w:rsid w:val="00B95EA8"/>
    <w:rsid w:val="00B96170"/>
    <w:rsid w:val="00B96220"/>
    <w:rsid w:val="00B96EFC"/>
    <w:rsid w:val="00B971BF"/>
    <w:rsid w:val="00BA0481"/>
    <w:rsid w:val="00BA0EA3"/>
    <w:rsid w:val="00BA0F17"/>
    <w:rsid w:val="00BA1240"/>
    <w:rsid w:val="00BA155F"/>
    <w:rsid w:val="00BA15D6"/>
    <w:rsid w:val="00BA17EF"/>
    <w:rsid w:val="00BA1A2E"/>
    <w:rsid w:val="00BA20D8"/>
    <w:rsid w:val="00BA2104"/>
    <w:rsid w:val="00BA2127"/>
    <w:rsid w:val="00BA3318"/>
    <w:rsid w:val="00BA36D7"/>
    <w:rsid w:val="00BA3DA9"/>
    <w:rsid w:val="00BA3DEF"/>
    <w:rsid w:val="00BA4546"/>
    <w:rsid w:val="00BA4C5D"/>
    <w:rsid w:val="00BA5592"/>
    <w:rsid w:val="00BA5CC2"/>
    <w:rsid w:val="00BA63B3"/>
    <w:rsid w:val="00BA63E8"/>
    <w:rsid w:val="00BA6E3C"/>
    <w:rsid w:val="00BA73BB"/>
    <w:rsid w:val="00BA7665"/>
    <w:rsid w:val="00BA77A7"/>
    <w:rsid w:val="00BA79F0"/>
    <w:rsid w:val="00BA7DF2"/>
    <w:rsid w:val="00BB0F63"/>
    <w:rsid w:val="00BB10F0"/>
    <w:rsid w:val="00BB13B6"/>
    <w:rsid w:val="00BB1C48"/>
    <w:rsid w:val="00BB2363"/>
    <w:rsid w:val="00BB251C"/>
    <w:rsid w:val="00BB27C7"/>
    <w:rsid w:val="00BB313A"/>
    <w:rsid w:val="00BB38DC"/>
    <w:rsid w:val="00BB3F05"/>
    <w:rsid w:val="00BB3F8D"/>
    <w:rsid w:val="00BB4D19"/>
    <w:rsid w:val="00BB5057"/>
    <w:rsid w:val="00BB532D"/>
    <w:rsid w:val="00BB53BB"/>
    <w:rsid w:val="00BB57AB"/>
    <w:rsid w:val="00BB58AE"/>
    <w:rsid w:val="00BB6859"/>
    <w:rsid w:val="00BB6AE1"/>
    <w:rsid w:val="00BB7344"/>
    <w:rsid w:val="00BB78D1"/>
    <w:rsid w:val="00BC083E"/>
    <w:rsid w:val="00BC089A"/>
    <w:rsid w:val="00BC0A07"/>
    <w:rsid w:val="00BC12AE"/>
    <w:rsid w:val="00BC13D6"/>
    <w:rsid w:val="00BC1777"/>
    <w:rsid w:val="00BC1B45"/>
    <w:rsid w:val="00BC3707"/>
    <w:rsid w:val="00BC3AE0"/>
    <w:rsid w:val="00BC3D2A"/>
    <w:rsid w:val="00BC48AF"/>
    <w:rsid w:val="00BC4A31"/>
    <w:rsid w:val="00BC50C6"/>
    <w:rsid w:val="00BC544E"/>
    <w:rsid w:val="00BC5A8D"/>
    <w:rsid w:val="00BC5E3F"/>
    <w:rsid w:val="00BC6A44"/>
    <w:rsid w:val="00BC7229"/>
    <w:rsid w:val="00BC7374"/>
    <w:rsid w:val="00BC75A6"/>
    <w:rsid w:val="00BC7C22"/>
    <w:rsid w:val="00BC7C79"/>
    <w:rsid w:val="00BD0375"/>
    <w:rsid w:val="00BD07B5"/>
    <w:rsid w:val="00BD0845"/>
    <w:rsid w:val="00BD0E12"/>
    <w:rsid w:val="00BD0EEC"/>
    <w:rsid w:val="00BD0F67"/>
    <w:rsid w:val="00BD1185"/>
    <w:rsid w:val="00BD1A39"/>
    <w:rsid w:val="00BD1B06"/>
    <w:rsid w:val="00BD1BD7"/>
    <w:rsid w:val="00BD2B1E"/>
    <w:rsid w:val="00BD2E62"/>
    <w:rsid w:val="00BD3580"/>
    <w:rsid w:val="00BD3666"/>
    <w:rsid w:val="00BD3D47"/>
    <w:rsid w:val="00BD407C"/>
    <w:rsid w:val="00BD4F83"/>
    <w:rsid w:val="00BD55E9"/>
    <w:rsid w:val="00BD6485"/>
    <w:rsid w:val="00BD64CE"/>
    <w:rsid w:val="00BD69D7"/>
    <w:rsid w:val="00BD6DE1"/>
    <w:rsid w:val="00BD7176"/>
    <w:rsid w:val="00BD721C"/>
    <w:rsid w:val="00BD7643"/>
    <w:rsid w:val="00BE0A2C"/>
    <w:rsid w:val="00BE1366"/>
    <w:rsid w:val="00BE16BC"/>
    <w:rsid w:val="00BE1C9D"/>
    <w:rsid w:val="00BE204F"/>
    <w:rsid w:val="00BE2AC9"/>
    <w:rsid w:val="00BE3720"/>
    <w:rsid w:val="00BE39E7"/>
    <w:rsid w:val="00BE3B1B"/>
    <w:rsid w:val="00BE3E68"/>
    <w:rsid w:val="00BE3E9D"/>
    <w:rsid w:val="00BE4381"/>
    <w:rsid w:val="00BE4807"/>
    <w:rsid w:val="00BE4DD5"/>
    <w:rsid w:val="00BE50BE"/>
    <w:rsid w:val="00BE517A"/>
    <w:rsid w:val="00BE51B0"/>
    <w:rsid w:val="00BE57B0"/>
    <w:rsid w:val="00BE5C70"/>
    <w:rsid w:val="00BE6F01"/>
    <w:rsid w:val="00BE708E"/>
    <w:rsid w:val="00BE7566"/>
    <w:rsid w:val="00BE7684"/>
    <w:rsid w:val="00BE7828"/>
    <w:rsid w:val="00BE79F3"/>
    <w:rsid w:val="00BE7F14"/>
    <w:rsid w:val="00BE7FB7"/>
    <w:rsid w:val="00BF066E"/>
    <w:rsid w:val="00BF0C45"/>
    <w:rsid w:val="00BF0CF0"/>
    <w:rsid w:val="00BF14E1"/>
    <w:rsid w:val="00BF20AC"/>
    <w:rsid w:val="00BF2395"/>
    <w:rsid w:val="00BF2A4B"/>
    <w:rsid w:val="00BF3329"/>
    <w:rsid w:val="00BF43C1"/>
    <w:rsid w:val="00BF489C"/>
    <w:rsid w:val="00BF4C38"/>
    <w:rsid w:val="00BF5851"/>
    <w:rsid w:val="00BF59C8"/>
    <w:rsid w:val="00BF629E"/>
    <w:rsid w:val="00BF6506"/>
    <w:rsid w:val="00BF6522"/>
    <w:rsid w:val="00BF6593"/>
    <w:rsid w:val="00BF66DC"/>
    <w:rsid w:val="00BF7721"/>
    <w:rsid w:val="00C0190B"/>
    <w:rsid w:val="00C01E9A"/>
    <w:rsid w:val="00C02056"/>
    <w:rsid w:val="00C0218F"/>
    <w:rsid w:val="00C0224F"/>
    <w:rsid w:val="00C02699"/>
    <w:rsid w:val="00C027CC"/>
    <w:rsid w:val="00C02BE7"/>
    <w:rsid w:val="00C03346"/>
    <w:rsid w:val="00C03431"/>
    <w:rsid w:val="00C03ADA"/>
    <w:rsid w:val="00C03F58"/>
    <w:rsid w:val="00C0468F"/>
    <w:rsid w:val="00C047CD"/>
    <w:rsid w:val="00C049E0"/>
    <w:rsid w:val="00C04D76"/>
    <w:rsid w:val="00C05BFC"/>
    <w:rsid w:val="00C05C03"/>
    <w:rsid w:val="00C066DF"/>
    <w:rsid w:val="00C068E3"/>
    <w:rsid w:val="00C06A6E"/>
    <w:rsid w:val="00C06C0C"/>
    <w:rsid w:val="00C06F0C"/>
    <w:rsid w:val="00C0743E"/>
    <w:rsid w:val="00C07F70"/>
    <w:rsid w:val="00C108CD"/>
    <w:rsid w:val="00C10F4F"/>
    <w:rsid w:val="00C112E5"/>
    <w:rsid w:val="00C128A6"/>
    <w:rsid w:val="00C12D6B"/>
    <w:rsid w:val="00C131F0"/>
    <w:rsid w:val="00C131FA"/>
    <w:rsid w:val="00C13236"/>
    <w:rsid w:val="00C13ED5"/>
    <w:rsid w:val="00C1408B"/>
    <w:rsid w:val="00C145DC"/>
    <w:rsid w:val="00C146D1"/>
    <w:rsid w:val="00C154A6"/>
    <w:rsid w:val="00C15A1E"/>
    <w:rsid w:val="00C15E96"/>
    <w:rsid w:val="00C16133"/>
    <w:rsid w:val="00C166ED"/>
    <w:rsid w:val="00C1671A"/>
    <w:rsid w:val="00C1689F"/>
    <w:rsid w:val="00C168B3"/>
    <w:rsid w:val="00C17416"/>
    <w:rsid w:val="00C17891"/>
    <w:rsid w:val="00C17A1B"/>
    <w:rsid w:val="00C17A87"/>
    <w:rsid w:val="00C17A8D"/>
    <w:rsid w:val="00C20E3D"/>
    <w:rsid w:val="00C21E1A"/>
    <w:rsid w:val="00C2246B"/>
    <w:rsid w:val="00C225C6"/>
    <w:rsid w:val="00C22930"/>
    <w:rsid w:val="00C22FEC"/>
    <w:rsid w:val="00C23204"/>
    <w:rsid w:val="00C234E9"/>
    <w:rsid w:val="00C237B5"/>
    <w:rsid w:val="00C23F44"/>
    <w:rsid w:val="00C24A3E"/>
    <w:rsid w:val="00C25AFD"/>
    <w:rsid w:val="00C262CD"/>
    <w:rsid w:val="00C2664A"/>
    <w:rsid w:val="00C27D62"/>
    <w:rsid w:val="00C3054C"/>
    <w:rsid w:val="00C305F2"/>
    <w:rsid w:val="00C32B54"/>
    <w:rsid w:val="00C33271"/>
    <w:rsid w:val="00C33592"/>
    <w:rsid w:val="00C33826"/>
    <w:rsid w:val="00C33899"/>
    <w:rsid w:val="00C33C05"/>
    <w:rsid w:val="00C3402D"/>
    <w:rsid w:val="00C34991"/>
    <w:rsid w:val="00C34A17"/>
    <w:rsid w:val="00C34C2B"/>
    <w:rsid w:val="00C34C2C"/>
    <w:rsid w:val="00C35282"/>
    <w:rsid w:val="00C3546C"/>
    <w:rsid w:val="00C3556F"/>
    <w:rsid w:val="00C35A79"/>
    <w:rsid w:val="00C35A85"/>
    <w:rsid w:val="00C3689A"/>
    <w:rsid w:val="00C36938"/>
    <w:rsid w:val="00C36AAC"/>
    <w:rsid w:val="00C36D15"/>
    <w:rsid w:val="00C36DF5"/>
    <w:rsid w:val="00C375D1"/>
    <w:rsid w:val="00C37EB8"/>
    <w:rsid w:val="00C404F3"/>
    <w:rsid w:val="00C40E23"/>
    <w:rsid w:val="00C412BD"/>
    <w:rsid w:val="00C4131B"/>
    <w:rsid w:val="00C4179C"/>
    <w:rsid w:val="00C41B12"/>
    <w:rsid w:val="00C41E11"/>
    <w:rsid w:val="00C4283C"/>
    <w:rsid w:val="00C42D30"/>
    <w:rsid w:val="00C43256"/>
    <w:rsid w:val="00C44676"/>
    <w:rsid w:val="00C44CA5"/>
    <w:rsid w:val="00C44EE5"/>
    <w:rsid w:val="00C458E2"/>
    <w:rsid w:val="00C45D0E"/>
    <w:rsid w:val="00C45D3B"/>
    <w:rsid w:val="00C45FB0"/>
    <w:rsid w:val="00C463F1"/>
    <w:rsid w:val="00C46470"/>
    <w:rsid w:val="00C46810"/>
    <w:rsid w:val="00C46817"/>
    <w:rsid w:val="00C46AAB"/>
    <w:rsid w:val="00C47010"/>
    <w:rsid w:val="00C4742E"/>
    <w:rsid w:val="00C4789A"/>
    <w:rsid w:val="00C50A32"/>
    <w:rsid w:val="00C50AFF"/>
    <w:rsid w:val="00C50E66"/>
    <w:rsid w:val="00C5143E"/>
    <w:rsid w:val="00C514F2"/>
    <w:rsid w:val="00C521D7"/>
    <w:rsid w:val="00C52278"/>
    <w:rsid w:val="00C52411"/>
    <w:rsid w:val="00C52437"/>
    <w:rsid w:val="00C52746"/>
    <w:rsid w:val="00C54971"/>
    <w:rsid w:val="00C54B05"/>
    <w:rsid w:val="00C552DC"/>
    <w:rsid w:val="00C55349"/>
    <w:rsid w:val="00C553CD"/>
    <w:rsid w:val="00C567DF"/>
    <w:rsid w:val="00C60026"/>
    <w:rsid w:val="00C60C77"/>
    <w:rsid w:val="00C60D49"/>
    <w:rsid w:val="00C60F6F"/>
    <w:rsid w:val="00C6112A"/>
    <w:rsid w:val="00C614BB"/>
    <w:rsid w:val="00C61FAC"/>
    <w:rsid w:val="00C628B4"/>
    <w:rsid w:val="00C62A98"/>
    <w:rsid w:val="00C62C7D"/>
    <w:rsid w:val="00C630D2"/>
    <w:rsid w:val="00C635A2"/>
    <w:rsid w:val="00C6385B"/>
    <w:rsid w:val="00C63A69"/>
    <w:rsid w:val="00C63E71"/>
    <w:rsid w:val="00C63FC3"/>
    <w:rsid w:val="00C64CC3"/>
    <w:rsid w:val="00C64E50"/>
    <w:rsid w:val="00C6637A"/>
    <w:rsid w:val="00C6637C"/>
    <w:rsid w:val="00C664F6"/>
    <w:rsid w:val="00C67A45"/>
    <w:rsid w:val="00C67BC1"/>
    <w:rsid w:val="00C67CFE"/>
    <w:rsid w:val="00C70357"/>
    <w:rsid w:val="00C710EC"/>
    <w:rsid w:val="00C717D3"/>
    <w:rsid w:val="00C71A52"/>
    <w:rsid w:val="00C722A3"/>
    <w:rsid w:val="00C72AE8"/>
    <w:rsid w:val="00C73A80"/>
    <w:rsid w:val="00C73AA9"/>
    <w:rsid w:val="00C74372"/>
    <w:rsid w:val="00C74502"/>
    <w:rsid w:val="00C74E92"/>
    <w:rsid w:val="00C75948"/>
    <w:rsid w:val="00C75A1B"/>
    <w:rsid w:val="00C7684A"/>
    <w:rsid w:val="00C7756E"/>
    <w:rsid w:val="00C77D5C"/>
    <w:rsid w:val="00C77FC8"/>
    <w:rsid w:val="00C77FEE"/>
    <w:rsid w:val="00C804F2"/>
    <w:rsid w:val="00C80CFD"/>
    <w:rsid w:val="00C80EEC"/>
    <w:rsid w:val="00C810EB"/>
    <w:rsid w:val="00C81246"/>
    <w:rsid w:val="00C8163D"/>
    <w:rsid w:val="00C819A0"/>
    <w:rsid w:val="00C81B6B"/>
    <w:rsid w:val="00C82D0D"/>
    <w:rsid w:val="00C83024"/>
    <w:rsid w:val="00C83029"/>
    <w:rsid w:val="00C8351A"/>
    <w:rsid w:val="00C836EE"/>
    <w:rsid w:val="00C8375B"/>
    <w:rsid w:val="00C84060"/>
    <w:rsid w:val="00C840FF"/>
    <w:rsid w:val="00C8453D"/>
    <w:rsid w:val="00C8461D"/>
    <w:rsid w:val="00C846AD"/>
    <w:rsid w:val="00C846E1"/>
    <w:rsid w:val="00C848EF"/>
    <w:rsid w:val="00C8497D"/>
    <w:rsid w:val="00C84D09"/>
    <w:rsid w:val="00C84D80"/>
    <w:rsid w:val="00C84DD6"/>
    <w:rsid w:val="00C84E9E"/>
    <w:rsid w:val="00C865A1"/>
    <w:rsid w:val="00C87455"/>
    <w:rsid w:val="00C87FFD"/>
    <w:rsid w:val="00C90515"/>
    <w:rsid w:val="00C908DD"/>
    <w:rsid w:val="00C910C1"/>
    <w:rsid w:val="00C912AE"/>
    <w:rsid w:val="00C91661"/>
    <w:rsid w:val="00C9220E"/>
    <w:rsid w:val="00C925E8"/>
    <w:rsid w:val="00C92A28"/>
    <w:rsid w:val="00C932AB"/>
    <w:rsid w:val="00C93898"/>
    <w:rsid w:val="00C94788"/>
    <w:rsid w:val="00C9499E"/>
    <w:rsid w:val="00C94D47"/>
    <w:rsid w:val="00C9516B"/>
    <w:rsid w:val="00C953ED"/>
    <w:rsid w:val="00C95740"/>
    <w:rsid w:val="00C957F9"/>
    <w:rsid w:val="00C960EF"/>
    <w:rsid w:val="00C96175"/>
    <w:rsid w:val="00C96296"/>
    <w:rsid w:val="00C96435"/>
    <w:rsid w:val="00C96BB1"/>
    <w:rsid w:val="00C96F8A"/>
    <w:rsid w:val="00C9781D"/>
    <w:rsid w:val="00C97A6E"/>
    <w:rsid w:val="00C97A87"/>
    <w:rsid w:val="00C97EC2"/>
    <w:rsid w:val="00CA0024"/>
    <w:rsid w:val="00CA0220"/>
    <w:rsid w:val="00CA06D5"/>
    <w:rsid w:val="00CA21D1"/>
    <w:rsid w:val="00CA245E"/>
    <w:rsid w:val="00CA25BD"/>
    <w:rsid w:val="00CA2C64"/>
    <w:rsid w:val="00CA2CD4"/>
    <w:rsid w:val="00CA346B"/>
    <w:rsid w:val="00CA35C5"/>
    <w:rsid w:val="00CA380C"/>
    <w:rsid w:val="00CA3C14"/>
    <w:rsid w:val="00CA4611"/>
    <w:rsid w:val="00CA49CA"/>
    <w:rsid w:val="00CA49DA"/>
    <w:rsid w:val="00CA4A26"/>
    <w:rsid w:val="00CA4D4C"/>
    <w:rsid w:val="00CA57EB"/>
    <w:rsid w:val="00CA5E99"/>
    <w:rsid w:val="00CA64E5"/>
    <w:rsid w:val="00CA7161"/>
    <w:rsid w:val="00CA7A4D"/>
    <w:rsid w:val="00CA7CFA"/>
    <w:rsid w:val="00CA7F68"/>
    <w:rsid w:val="00CA7FA6"/>
    <w:rsid w:val="00CB0F50"/>
    <w:rsid w:val="00CB12A0"/>
    <w:rsid w:val="00CB16D0"/>
    <w:rsid w:val="00CB1AB5"/>
    <w:rsid w:val="00CB1B0E"/>
    <w:rsid w:val="00CB2758"/>
    <w:rsid w:val="00CB398F"/>
    <w:rsid w:val="00CB3A93"/>
    <w:rsid w:val="00CB423D"/>
    <w:rsid w:val="00CB4367"/>
    <w:rsid w:val="00CB47E3"/>
    <w:rsid w:val="00CB48D7"/>
    <w:rsid w:val="00CB581D"/>
    <w:rsid w:val="00CB59D7"/>
    <w:rsid w:val="00CB5FFC"/>
    <w:rsid w:val="00CB6622"/>
    <w:rsid w:val="00CB79A5"/>
    <w:rsid w:val="00CB7F4D"/>
    <w:rsid w:val="00CC1EF1"/>
    <w:rsid w:val="00CC243F"/>
    <w:rsid w:val="00CC28EA"/>
    <w:rsid w:val="00CC2EA6"/>
    <w:rsid w:val="00CC3C72"/>
    <w:rsid w:val="00CC3C83"/>
    <w:rsid w:val="00CC3F5F"/>
    <w:rsid w:val="00CC4537"/>
    <w:rsid w:val="00CC4629"/>
    <w:rsid w:val="00CC5EB5"/>
    <w:rsid w:val="00CC5FF3"/>
    <w:rsid w:val="00CC6B4F"/>
    <w:rsid w:val="00CC6C4B"/>
    <w:rsid w:val="00CC6CCC"/>
    <w:rsid w:val="00CC721A"/>
    <w:rsid w:val="00CC7893"/>
    <w:rsid w:val="00CC7DF7"/>
    <w:rsid w:val="00CD05A1"/>
    <w:rsid w:val="00CD22A2"/>
    <w:rsid w:val="00CD2CCC"/>
    <w:rsid w:val="00CD3375"/>
    <w:rsid w:val="00CD3835"/>
    <w:rsid w:val="00CD391D"/>
    <w:rsid w:val="00CD3D40"/>
    <w:rsid w:val="00CD4083"/>
    <w:rsid w:val="00CD453B"/>
    <w:rsid w:val="00CD49BC"/>
    <w:rsid w:val="00CD56DB"/>
    <w:rsid w:val="00CD5755"/>
    <w:rsid w:val="00CD576C"/>
    <w:rsid w:val="00CD5ACC"/>
    <w:rsid w:val="00CD5C13"/>
    <w:rsid w:val="00CD68AC"/>
    <w:rsid w:val="00CD731F"/>
    <w:rsid w:val="00CD7361"/>
    <w:rsid w:val="00CD752B"/>
    <w:rsid w:val="00CD7531"/>
    <w:rsid w:val="00CD7903"/>
    <w:rsid w:val="00CD7966"/>
    <w:rsid w:val="00CE09A8"/>
    <w:rsid w:val="00CE0AEA"/>
    <w:rsid w:val="00CE19DA"/>
    <w:rsid w:val="00CE1E26"/>
    <w:rsid w:val="00CE331B"/>
    <w:rsid w:val="00CE34F0"/>
    <w:rsid w:val="00CE358F"/>
    <w:rsid w:val="00CE3627"/>
    <w:rsid w:val="00CE372A"/>
    <w:rsid w:val="00CE3DA4"/>
    <w:rsid w:val="00CE45E8"/>
    <w:rsid w:val="00CE465B"/>
    <w:rsid w:val="00CE4A10"/>
    <w:rsid w:val="00CE52F4"/>
    <w:rsid w:val="00CE5417"/>
    <w:rsid w:val="00CE5A84"/>
    <w:rsid w:val="00CE5ADE"/>
    <w:rsid w:val="00CE6141"/>
    <w:rsid w:val="00CE6BBB"/>
    <w:rsid w:val="00CE6F8E"/>
    <w:rsid w:val="00CE727A"/>
    <w:rsid w:val="00CF0178"/>
    <w:rsid w:val="00CF05D6"/>
    <w:rsid w:val="00CF0CC4"/>
    <w:rsid w:val="00CF0E34"/>
    <w:rsid w:val="00CF0EF4"/>
    <w:rsid w:val="00CF137E"/>
    <w:rsid w:val="00CF221C"/>
    <w:rsid w:val="00CF267C"/>
    <w:rsid w:val="00CF276B"/>
    <w:rsid w:val="00CF35D4"/>
    <w:rsid w:val="00CF364B"/>
    <w:rsid w:val="00CF3A61"/>
    <w:rsid w:val="00CF3A82"/>
    <w:rsid w:val="00CF3AFF"/>
    <w:rsid w:val="00CF5087"/>
    <w:rsid w:val="00CF50AB"/>
    <w:rsid w:val="00CF57B9"/>
    <w:rsid w:val="00CF584A"/>
    <w:rsid w:val="00CF6804"/>
    <w:rsid w:val="00CF6DB3"/>
    <w:rsid w:val="00CF6E6B"/>
    <w:rsid w:val="00CF7042"/>
    <w:rsid w:val="00CF734B"/>
    <w:rsid w:val="00CF74B1"/>
    <w:rsid w:val="00CF76A7"/>
    <w:rsid w:val="00CF7AEC"/>
    <w:rsid w:val="00CF7BDA"/>
    <w:rsid w:val="00D0029F"/>
    <w:rsid w:val="00D00B04"/>
    <w:rsid w:val="00D00CB6"/>
    <w:rsid w:val="00D01113"/>
    <w:rsid w:val="00D02572"/>
    <w:rsid w:val="00D027D6"/>
    <w:rsid w:val="00D03B7A"/>
    <w:rsid w:val="00D03DCB"/>
    <w:rsid w:val="00D03DFC"/>
    <w:rsid w:val="00D046AA"/>
    <w:rsid w:val="00D04928"/>
    <w:rsid w:val="00D05140"/>
    <w:rsid w:val="00D05668"/>
    <w:rsid w:val="00D05DE7"/>
    <w:rsid w:val="00D065C6"/>
    <w:rsid w:val="00D0662E"/>
    <w:rsid w:val="00D0669D"/>
    <w:rsid w:val="00D06FA3"/>
    <w:rsid w:val="00D0704E"/>
    <w:rsid w:val="00D0732A"/>
    <w:rsid w:val="00D0744B"/>
    <w:rsid w:val="00D0776E"/>
    <w:rsid w:val="00D07B45"/>
    <w:rsid w:val="00D10026"/>
    <w:rsid w:val="00D1018D"/>
    <w:rsid w:val="00D106E8"/>
    <w:rsid w:val="00D10998"/>
    <w:rsid w:val="00D10CE6"/>
    <w:rsid w:val="00D110EF"/>
    <w:rsid w:val="00D11358"/>
    <w:rsid w:val="00D115AD"/>
    <w:rsid w:val="00D116DC"/>
    <w:rsid w:val="00D12668"/>
    <w:rsid w:val="00D12808"/>
    <w:rsid w:val="00D12B9B"/>
    <w:rsid w:val="00D134FF"/>
    <w:rsid w:val="00D13D64"/>
    <w:rsid w:val="00D1418B"/>
    <w:rsid w:val="00D14457"/>
    <w:rsid w:val="00D144BE"/>
    <w:rsid w:val="00D14AB6"/>
    <w:rsid w:val="00D15677"/>
    <w:rsid w:val="00D1631B"/>
    <w:rsid w:val="00D16B26"/>
    <w:rsid w:val="00D16B94"/>
    <w:rsid w:val="00D16FA6"/>
    <w:rsid w:val="00D1707D"/>
    <w:rsid w:val="00D17E24"/>
    <w:rsid w:val="00D17E5A"/>
    <w:rsid w:val="00D17EBF"/>
    <w:rsid w:val="00D17F27"/>
    <w:rsid w:val="00D17FB9"/>
    <w:rsid w:val="00D20411"/>
    <w:rsid w:val="00D20CD3"/>
    <w:rsid w:val="00D21E91"/>
    <w:rsid w:val="00D220C8"/>
    <w:rsid w:val="00D2235E"/>
    <w:rsid w:val="00D229DF"/>
    <w:rsid w:val="00D22D78"/>
    <w:rsid w:val="00D22DC0"/>
    <w:rsid w:val="00D2362C"/>
    <w:rsid w:val="00D23D2B"/>
    <w:rsid w:val="00D23E88"/>
    <w:rsid w:val="00D24D9D"/>
    <w:rsid w:val="00D256C6"/>
    <w:rsid w:val="00D25CA2"/>
    <w:rsid w:val="00D25F55"/>
    <w:rsid w:val="00D26832"/>
    <w:rsid w:val="00D26D9E"/>
    <w:rsid w:val="00D2702F"/>
    <w:rsid w:val="00D270B3"/>
    <w:rsid w:val="00D27CA7"/>
    <w:rsid w:val="00D30A32"/>
    <w:rsid w:val="00D30AC0"/>
    <w:rsid w:val="00D3144E"/>
    <w:rsid w:val="00D317F4"/>
    <w:rsid w:val="00D31AA3"/>
    <w:rsid w:val="00D329CE"/>
    <w:rsid w:val="00D32C18"/>
    <w:rsid w:val="00D32CF3"/>
    <w:rsid w:val="00D32F78"/>
    <w:rsid w:val="00D33803"/>
    <w:rsid w:val="00D33B81"/>
    <w:rsid w:val="00D340B8"/>
    <w:rsid w:val="00D346EC"/>
    <w:rsid w:val="00D34728"/>
    <w:rsid w:val="00D34A45"/>
    <w:rsid w:val="00D34F91"/>
    <w:rsid w:val="00D354BB"/>
    <w:rsid w:val="00D35614"/>
    <w:rsid w:val="00D3564C"/>
    <w:rsid w:val="00D3581C"/>
    <w:rsid w:val="00D358F5"/>
    <w:rsid w:val="00D35E12"/>
    <w:rsid w:val="00D36026"/>
    <w:rsid w:val="00D36D8F"/>
    <w:rsid w:val="00D37777"/>
    <w:rsid w:val="00D37AD3"/>
    <w:rsid w:val="00D37B01"/>
    <w:rsid w:val="00D37F8F"/>
    <w:rsid w:val="00D37FBD"/>
    <w:rsid w:val="00D40F51"/>
    <w:rsid w:val="00D41583"/>
    <w:rsid w:val="00D415A1"/>
    <w:rsid w:val="00D41AF2"/>
    <w:rsid w:val="00D41EE6"/>
    <w:rsid w:val="00D42B11"/>
    <w:rsid w:val="00D42EFF"/>
    <w:rsid w:val="00D42F8E"/>
    <w:rsid w:val="00D438B1"/>
    <w:rsid w:val="00D43B6F"/>
    <w:rsid w:val="00D43C5F"/>
    <w:rsid w:val="00D43CA8"/>
    <w:rsid w:val="00D43F34"/>
    <w:rsid w:val="00D43FF9"/>
    <w:rsid w:val="00D4511F"/>
    <w:rsid w:val="00D453D6"/>
    <w:rsid w:val="00D454A0"/>
    <w:rsid w:val="00D4609E"/>
    <w:rsid w:val="00D460DA"/>
    <w:rsid w:val="00D468EA"/>
    <w:rsid w:val="00D46E1B"/>
    <w:rsid w:val="00D47491"/>
    <w:rsid w:val="00D476DE"/>
    <w:rsid w:val="00D47BE6"/>
    <w:rsid w:val="00D47FDF"/>
    <w:rsid w:val="00D507E3"/>
    <w:rsid w:val="00D508C4"/>
    <w:rsid w:val="00D50B0D"/>
    <w:rsid w:val="00D518C5"/>
    <w:rsid w:val="00D51AA0"/>
    <w:rsid w:val="00D51FC6"/>
    <w:rsid w:val="00D52806"/>
    <w:rsid w:val="00D52889"/>
    <w:rsid w:val="00D52930"/>
    <w:rsid w:val="00D5388C"/>
    <w:rsid w:val="00D550A2"/>
    <w:rsid w:val="00D5527D"/>
    <w:rsid w:val="00D5575F"/>
    <w:rsid w:val="00D55D83"/>
    <w:rsid w:val="00D560F2"/>
    <w:rsid w:val="00D56219"/>
    <w:rsid w:val="00D56681"/>
    <w:rsid w:val="00D56C84"/>
    <w:rsid w:val="00D56D6C"/>
    <w:rsid w:val="00D5719A"/>
    <w:rsid w:val="00D573D1"/>
    <w:rsid w:val="00D57860"/>
    <w:rsid w:val="00D57A59"/>
    <w:rsid w:val="00D60045"/>
    <w:rsid w:val="00D60066"/>
    <w:rsid w:val="00D6062F"/>
    <w:rsid w:val="00D60ABB"/>
    <w:rsid w:val="00D613BB"/>
    <w:rsid w:val="00D620AA"/>
    <w:rsid w:val="00D625E1"/>
    <w:rsid w:val="00D628DB"/>
    <w:rsid w:val="00D62BBE"/>
    <w:rsid w:val="00D63855"/>
    <w:rsid w:val="00D6440C"/>
    <w:rsid w:val="00D64460"/>
    <w:rsid w:val="00D64B0D"/>
    <w:rsid w:val="00D64BBA"/>
    <w:rsid w:val="00D64CBE"/>
    <w:rsid w:val="00D65054"/>
    <w:rsid w:val="00D6527F"/>
    <w:rsid w:val="00D65540"/>
    <w:rsid w:val="00D65754"/>
    <w:rsid w:val="00D66C08"/>
    <w:rsid w:val="00D671F3"/>
    <w:rsid w:val="00D67651"/>
    <w:rsid w:val="00D67ACD"/>
    <w:rsid w:val="00D67C36"/>
    <w:rsid w:val="00D67F77"/>
    <w:rsid w:val="00D70FBD"/>
    <w:rsid w:val="00D714A6"/>
    <w:rsid w:val="00D7213D"/>
    <w:rsid w:val="00D726D0"/>
    <w:rsid w:val="00D73872"/>
    <w:rsid w:val="00D73D69"/>
    <w:rsid w:val="00D74633"/>
    <w:rsid w:val="00D749BF"/>
    <w:rsid w:val="00D74B5D"/>
    <w:rsid w:val="00D75470"/>
    <w:rsid w:val="00D7551B"/>
    <w:rsid w:val="00D75989"/>
    <w:rsid w:val="00D75FA1"/>
    <w:rsid w:val="00D764D0"/>
    <w:rsid w:val="00D776B8"/>
    <w:rsid w:val="00D77A0C"/>
    <w:rsid w:val="00D77A3E"/>
    <w:rsid w:val="00D80559"/>
    <w:rsid w:val="00D8071B"/>
    <w:rsid w:val="00D8080F"/>
    <w:rsid w:val="00D8103C"/>
    <w:rsid w:val="00D81A2B"/>
    <w:rsid w:val="00D8216F"/>
    <w:rsid w:val="00D82638"/>
    <w:rsid w:val="00D82B35"/>
    <w:rsid w:val="00D82C2A"/>
    <w:rsid w:val="00D8312E"/>
    <w:rsid w:val="00D836A5"/>
    <w:rsid w:val="00D836C0"/>
    <w:rsid w:val="00D8380B"/>
    <w:rsid w:val="00D83844"/>
    <w:rsid w:val="00D83ABF"/>
    <w:rsid w:val="00D83ECC"/>
    <w:rsid w:val="00D85052"/>
    <w:rsid w:val="00D8520D"/>
    <w:rsid w:val="00D854C0"/>
    <w:rsid w:val="00D85587"/>
    <w:rsid w:val="00D85B8B"/>
    <w:rsid w:val="00D86518"/>
    <w:rsid w:val="00D8736A"/>
    <w:rsid w:val="00D87449"/>
    <w:rsid w:val="00D876A0"/>
    <w:rsid w:val="00D90172"/>
    <w:rsid w:val="00D90BDF"/>
    <w:rsid w:val="00D911E1"/>
    <w:rsid w:val="00D91425"/>
    <w:rsid w:val="00D91AE3"/>
    <w:rsid w:val="00D92612"/>
    <w:rsid w:val="00D929F6"/>
    <w:rsid w:val="00D92D12"/>
    <w:rsid w:val="00D93101"/>
    <w:rsid w:val="00D93602"/>
    <w:rsid w:val="00D939E2"/>
    <w:rsid w:val="00D93C55"/>
    <w:rsid w:val="00D93DAB"/>
    <w:rsid w:val="00D94378"/>
    <w:rsid w:val="00D949A9"/>
    <w:rsid w:val="00D95984"/>
    <w:rsid w:val="00D96140"/>
    <w:rsid w:val="00D973AF"/>
    <w:rsid w:val="00D97A24"/>
    <w:rsid w:val="00D97A7D"/>
    <w:rsid w:val="00D97CBE"/>
    <w:rsid w:val="00D97DAE"/>
    <w:rsid w:val="00DA07F0"/>
    <w:rsid w:val="00DA13A8"/>
    <w:rsid w:val="00DA16D4"/>
    <w:rsid w:val="00DA16F9"/>
    <w:rsid w:val="00DA3116"/>
    <w:rsid w:val="00DA3757"/>
    <w:rsid w:val="00DA3E8F"/>
    <w:rsid w:val="00DA400B"/>
    <w:rsid w:val="00DA4233"/>
    <w:rsid w:val="00DA43CD"/>
    <w:rsid w:val="00DA496E"/>
    <w:rsid w:val="00DA54E2"/>
    <w:rsid w:val="00DA5BC9"/>
    <w:rsid w:val="00DA5ECC"/>
    <w:rsid w:val="00DA6407"/>
    <w:rsid w:val="00DA7C9E"/>
    <w:rsid w:val="00DB0167"/>
    <w:rsid w:val="00DB03C2"/>
    <w:rsid w:val="00DB062D"/>
    <w:rsid w:val="00DB09A0"/>
    <w:rsid w:val="00DB0A12"/>
    <w:rsid w:val="00DB0A7A"/>
    <w:rsid w:val="00DB0F42"/>
    <w:rsid w:val="00DB155D"/>
    <w:rsid w:val="00DB180B"/>
    <w:rsid w:val="00DB19F8"/>
    <w:rsid w:val="00DB240B"/>
    <w:rsid w:val="00DB29BF"/>
    <w:rsid w:val="00DB2AC9"/>
    <w:rsid w:val="00DB2E72"/>
    <w:rsid w:val="00DB32E0"/>
    <w:rsid w:val="00DB342F"/>
    <w:rsid w:val="00DB39CC"/>
    <w:rsid w:val="00DB39EC"/>
    <w:rsid w:val="00DB3A5E"/>
    <w:rsid w:val="00DB41C0"/>
    <w:rsid w:val="00DB436A"/>
    <w:rsid w:val="00DB4434"/>
    <w:rsid w:val="00DB45B8"/>
    <w:rsid w:val="00DB45E0"/>
    <w:rsid w:val="00DB4652"/>
    <w:rsid w:val="00DB4AEE"/>
    <w:rsid w:val="00DB4CFE"/>
    <w:rsid w:val="00DB5341"/>
    <w:rsid w:val="00DB597E"/>
    <w:rsid w:val="00DB6A53"/>
    <w:rsid w:val="00DB6CBA"/>
    <w:rsid w:val="00DB7439"/>
    <w:rsid w:val="00DB777A"/>
    <w:rsid w:val="00DB78D6"/>
    <w:rsid w:val="00DB78DF"/>
    <w:rsid w:val="00DC00EF"/>
    <w:rsid w:val="00DC0291"/>
    <w:rsid w:val="00DC0891"/>
    <w:rsid w:val="00DC0B41"/>
    <w:rsid w:val="00DC10D7"/>
    <w:rsid w:val="00DC14AD"/>
    <w:rsid w:val="00DC2010"/>
    <w:rsid w:val="00DC23CD"/>
    <w:rsid w:val="00DC27A5"/>
    <w:rsid w:val="00DC2B5F"/>
    <w:rsid w:val="00DC5375"/>
    <w:rsid w:val="00DC5E22"/>
    <w:rsid w:val="00DC633D"/>
    <w:rsid w:val="00DC6836"/>
    <w:rsid w:val="00DC6E11"/>
    <w:rsid w:val="00DC724A"/>
    <w:rsid w:val="00DC7732"/>
    <w:rsid w:val="00DC78A6"/>
    <w:rsid w:val="00DC78BC"/>
    <w:rsid w:val="00DC7935"/>
    <w:rsid w:val="00DC7A44"/>
    <w:rsid w:val="00DC7DA6"/>
    <w:rsid w:val="00DD0A6E"/>
    <w:rsid w:val="00DD10FA"/>
    <w:rsid w:val="00DD1F13"/>
    <w:rsid w:val="00DD1FD9"/>
    <w:rsid w:val="00DD209B"/>
    <w:rsid w:val="00DD2635"/>
    <w:rsid w:val="00DD2D98"/>
    <w:rsid w:val="00DD2F01"/>
    <w:rsid w:val="00DD2F42"/>
    <w:rsid w:val="00DD3961"/>
    <w:rsid w:val="00DD39E4"/>
    <w:rsid w:val="00DD3A2F"/>
    <w:rsid w:val="00DD3D50"/>
    <w:rsid w:val="00DD3E0A"/>
    <w:rsid w:val="00DD3F3D"/>
    <w:rsid w:val="00DD4182"/>
    <w:rsid w:val="00DD4625"/>
    <w:rsid w:val="00DD4E4A"/>
    <w:rsid w:val="00DD5022"/>
    <w:rsid w:val="00DD5146"/>
    <w:rsid w:val="00DD532E"/>
    <w:rsid w:val="00DD537C"/>
    <w:rsid w:val="00DD539A"/>
    <w:rsid w:val="00DD585B"/>
    <w:rsid w:val="00DD5AE1"/>
    <w:rsid w:val="00DD5AEF"/>
    <w:rsid w:val="00DD5C05"/>
    <w:rsid w:val="00DD5DBB"/>
    <w:rsid w:val="00DD61D1"/>
    <w:rsid w:val="00DD61D6"/>
    <w:rsid w:val="00DD670B"/>
    <w:rsid w:val="00DD683D"/>
    <w:rsid w:val="00DD73B3"/>
    <w:rsid w:val="00DD7655"/>
    <w:rsid w:val="00DD7A08"/>
    <w:rsid w:val="00DE005A"/>
    <w:rsid w:val="00DE00ED"/>
    <w:rsid w:val="00DE047E"/>
    <w:rsid w:val="00DE0941"/>
    <w:rsid w:val="00DE0E6D"/>
    <w:rsid w:val="00DE0F28"/>
    <w:rsid w:val="00DE1530"/>
    <w:rsid w:val="00DE17FA"/>
    <w:rsid w:val="00DE1BBE"/>
    <w:rsid w:val="00DE1E20"/>
    <w:rsid w:val="00DE1E2C"/>
    <w:rsid w:val="00DE23DA"/>
    <w:rsid w:val="00DE24F4"/>
    <w:rsid w:val="00DE28AE"/>
    <w:rsid w:val="00DE28AF"/>
    <w:rsid w:val="00DE3C20"/>
    <w:rsid w:val="00DE46FE"/>
    <w:rsid w:val="00DE4CD5"/>
    <w:rsid w:val="00DE560F"/>
    <w:rsid w:val="00DE562D"/>
    <w:rsid w:val="00DE564B"/>
    <w:rsid w:val="00DE583F"/>
    <w:rsid w:val="00DE6029"/>
    <w:rsid w:val="00DE60A5"/>
    <w:rsid w:val="00DE71F7"/>
    <w:rsid w:val="00DE72B4"/>
    <w:rsid w:val="00DE7522"/>
    <w:rsid w:val="00DE76E2"/>
    <w:rsid w:val="00DE7D5B"/>
    <w:rsid w:val="00DF173C"/>
    <w:rsid w:val="00DF29AD"/>
    <w:rsid w:val="00DF2A84"/>
    <w:rsid w:val="00DF2C40"/>
    <w:rsid w:val="00DF3187"/>
    <w:rsid w:val="00DF3833"/>
    <w:rsid w:val="00DF3A17"/>
    <w:rsid w:val="00DF3E80"/>
    <w:rsid w:val="00DF4523"/>
    <w:rsid w:val="00DF46FB"/>
    <w:rsid w:val="00DF4D72"/>
    <w:rsid w:val="00DF5392"/>
    <w:rsid w:val="00DF5683"/>
    <w:rsid w:val="00DF5C08"/>
    <w:rsid w:val="00DF613B"/>
    <w:rsid w:val="00DF62A5"/>
    <w:rsid w:val="00DF664A"/>
    <w:rsid w:val="00DF698C"/>
    <w:rsid w:val="00DF7407"/>
    <w:rsid w:val="00DF740A"/>
    <w:rsid w:val="00DF79D1"/>
    <w:rsid w:val="00DF7AE4"/>
    <w:rsid w:val="00DF7B1B"/>
    <w:rsid w:val="00DF7EB0"/>
    <w:rsid w:val="00DF7FBB"/>
    <w:rsid w:val="00E003E9"/>
    <w:rsid w:val="00E01296"/>
    <w:rsid w:val="00E013F7"/>
    <w:rsid w:val="00E017A2"/>
    <w:rsid w:val="00E01CA1"/>
    <w:rsid w:val="00E027FD"/>
    <w:rsid w:val="00E02AD6"/>
    <w:rsid w:val="00E03D97"/>
    <w:rsid w:val="00E04837"/>
    <w:rsid w:val="00E04884"/>
    <w:rsid w:val="00E04F8B"/>
    <w:rsid w:val="00E0509E"/>
    <w:rsid w:val="00E05444"/>
    <w:rsid w:val="00E05576"/>
    <w:rsid w:val="00E060EE"/>
    <w:rsid w:val="00E07133"/>
    <w:rsid w:val="00E07FBB"/>
    <w:rsid w:val="00E10113"/>
    <w:rsid w:val="00E1055A"/>
    <w:rsid w:val="00E1076D"/>
    <w:rsid w:val="00E108C5"/>
    <w:rsid w:val="00E109E7"/>
    <w:rsid w:val="00E10C9D"/>
    <w:rsid w:val="00E1207A"/>
    <w:rsid w:val="00E12204"/>
    <w:rsid w:val="00E12585"/>
    <w:rsid w:val="00E128DA"/>
    <w:rsid w:val="00E12CBA"/>
    <w:rsid w:val="00E1383D"/>
    <w:rsid w:val="00E13A0F"/>
    <w:rsid w:val="00E1438D"/>
    <w:rsid w:val="00E15578"/>
    <w:rsid w:val="00E155B4"/>
    <w:rsid w:val="00E155C4"/>
    <w:rsid w:val="00E156A6"/>
    <w:rsid w:val="00E15B3B"/>
    <w:rsid w:val="00E15FF3"/>
    <w:rsid w:val="00E16047"/>
    <w:rsid w:val="00E16A6B"/>
    <w:rsid w:val="00E16DC8"/>
    <w:rsid w:val="00E17C23"/>
    <w:rsid w:val="00E20B0F"/>
    <w:rsid w:val="00E218D7"/>
    <w:rsid w:val="00E2218A"/>
    <w:rsid w:val="00E22439"/>
    <w:rsid w:val="00E2243F"/>
    <w:rsid w:val="00E22513"/>
    <w:rsid w:val="00E2255D"/>
    <w:rsid w:val="00E2368F"/>
    <w:rsid w:val="00E23EA9"/>
    <w:rsid w:val="00E241A6"/>
    <w:rsid w:val="00E24544"/>
    <w:rsid w:val="00E247AD"/>
    <w:rsid w:val="00E248C4"/>
    <w:rsid w:val="00E24920"/>
    <w:rsid w:val="00E24A66"/>
    <w:rsid w:val="00E25DA9"/>
    <w:rsid w:val="00E2608D"/>
    <w:rsid w:val="00E2636D"/>
    <w:rsid w:val="00E26FF3"/>
    <w:rsid w:val="00E26FFE"/>
    <w:rsid w:val="00E2750C"/>
    <w:rsid w:val="00E277DC"/>
    <w:rsid w:val="00E279B0"/>
    <w:rsid w:val="00E27A62"/>
    <w:rsid w:val="00E27E1B"/>
    <w:rsid w:val="00E303A0"/>
    <w:rsid w:val="00E309DE"/>
    <w:rsid w:val="00E315A0"/>
    <w:rsid w:val="00E31925"/>
    <w:rsid w:val="00E31BA7"/>
    <w:rsid w:val="00E32D47"/>
    <w:rsid w:val="00E33466"/>
    <w:rsid w:val="00E33F3D"/>
    <w:rsid w:val="00E33F8C"/>
    <w:rsid w:val="00E3497D"/>
    <w:rsid w:val="00E34C3B"/>
    <w:rsid w:val="00E34C6E"/>
    <w:rsid w:val="00E34D99"/>
    <w:rsid w:val="00E34E51"/>
    <w:rsid w:val="00E35421"/>
    <w:rsid w:val="00E36238"/>
    <w:rsid w:val="00E362D2"/>
    <w:rsid w:val="00E36D12"/>
    <w:rsid w:val="00E3708A"/>
    <w:rsid w:val="00E37F38"/>
    <w:rsid w:val="00E400C1"/>
    <w:rsid w:val="00E40243"/>
    <w:rsid w:val="00E40A85"/>
    <w:rsid w:val="00E40B96"/>
    <w:rsid w:val="00E42345"/>
    <w:rsid w:val="00E426BF"/>
    <w:rsid w:val="00E428D6"/>
    <w:rsid w:val="00E42DCA"/>
    <w:rsid w:val="00E42FF6"/>
    <w:rsid w:val="00E43223"/>
    <w:rsid w:val="00E440F6"/>
    <w:rsid w:val="00E44946"/>
    <w:rsid w:val="00E451AD"/>
    <w:rsid w:val="00E45211"/>
    <w:rsid w:val="00E45A6F"/>
    <w:rsid w:val="00E46510"/>
    <w:rsid w:val="00E46625"/>
    <w:rsid w:val="00E470DB"/>
    <w:rsid w:val="00E47197"/>
    <w:rsid w:val="00E4741D"/>
    <w:rsid w:val="00E47ED4"/>
    <w:rsid w:val="00E5076C"/>
    <w:rsid w:val="00E509AD"/>
    <w:rsid w:val="00E50BE9"/>
    <w:rsid w:val="00E50CCF"/>
    <w:rsid w:val="00E50D2E"/>
    <w:rsid w:val="00E514BA"/>
    <w:rsid w:val="00E51561"/>
    <w:rsid w:val="00E51865"/>
    <w:rsid w:val="00E528C5"/>
    <w:rsid w:val="00E52A33"/>
    <w:rsid w:val="00E52E72"/>
    <w:rsid w:val="00E530C0"/>
    <w:rsid w:val="00E54852"/>
    <w:rsid w:val="00E55228"/>
    <w:rsid w:val="00E5559C"/>
    <w:rsid w:val="00E56125"/>
    <w:rsid w:val="00E5619F"/>
    <w:rsid w:val="00E566AF"/>
    <w:rsid w:val="00E571E1"/>
    <w:rsid w:val="00E57B56"/>
    <w:rsid w:val="00E605E3"/>
    <w:rsid w:val="00E606A5"/>
    <w:rsid w:val="00E609DB"/>
    <w:rsid w:val="00E617C7"/>
    <w:rsid w:val="00E619CE"/>
    <w:rsid w:val="00E61E4A"/>
    <w:rsid w:val="00E62731"/>
    <w:rsid w:val="00E62859"/>
    <w:rsid w:val="00E62D29"/>
    <w:rsid w:val="00E639B6"/>
    <w:rsid w:val="00E63F23"/>
    <w:rsid w:val="00E644D7"/>
    <w:rsid w:val="00E646B1"/>
    <w:rsid w:val="00E64A86"/>
    <w:rsid w:val="00E64C35"/>
    <w:rsid w:val="00E66481"/>
    <w:rsid w:val="00E66532"/>
    <w:rsid w:val="00E66811"/>
    <w:rsid w:val="00E67076"/>
    <w:rsid w:val="00E6755D"/>
    <w:rsid w:val="00E67947"/>
    <w:rsid w:val="00E67A93"/>
    <w:rsid w:val="00E67CF4"/>
    <w:rsid w:val="00E70231"/>
    <w:rsid w:val="00E7037C"/>
    <w:rsid w:val="00E70553"/>
    <w:rsid w:val="00E709E8"/>
    <w:rsid w:val="00E70C8A"/>
    <w:rsid w:val="00E724F7"/>
    <w:rsid w:val="00E72D28"/>
    <w:rsid w:val="00E7320D"/>
    <w:rsid w:val="00E73642"/>
    <w:rsid w:val="00E74201"/>
    <w:rsid w:val="00E7452C"/>
    <w:rsid w:val="00E74962"/>
    <w:rsid w:val="00E74A37"/>
    <w:rsid w:val="00E74D5E"/>
    <w:rsid w:val="00E74DDE"/>
    <w:rsid w:val="00E750EE"/>
    <w:rsid w:val="00E75276"/>
    <w:rsid w:val="00E75BFC"/>
    <w:rsid w:val="00E75CC6"/>
    <w:rsid w:val="00E75D4E"/>
    <w:rsid w:val="00E7610D"/>
    <w:rsid w:val="00E763BE"/>
    <w:rsid w:val="00E7662B"/>
    <w:rsid w:val="00E766DA"/>
    <w:rsid w:val="00E76F09"/>
    <w:rsid w:val="00E76FC8"/>
    <w:rsid w:val="00E77144"/>
    <w:rsid w:val="00E771B0"/>
    <w:rsid w:val="00E77790"/>
    <w:rsid w:val="00E7779E"/>
    <w:rsid w:val="00E77EDB"/>
    <w:rsid w:val="00E8090F"/>
    <w:rsid w:val="00E81213"/>
    <w:rsid w:val="00E813F0"/>
    <w:rsid w:val="00E814BA"/>
    <w:rsid w:val="00E818CF"/>
    <w:rsid w:val="00E81F34"/>
    <w:rsid w:val="00E8214E"/>
    <w:rsid w:val="00E822F8"/>
    <w:rsid w:val="00E8277E"/>
    <w:rsid w:val="00E827A1"/>
    <w:rsid w:val="00E82DA3"/>
    <w:rsid w:val="00E82E8C"/>
    <w:rsid w:val="00E82F27"/>
    <w:rsid w:val="00E8322A"/>
    <w:rsid w:val="00E839A4"/>
    <w:rsid w:val="00E83A8B"/>
    <w:rsid w:val="00E84462"/>
    <w:rsid w:val="00E84B9A"/>
    <w:rsid w:val="00E84E90"/>
    <w:rsid w:val="00E84FCF"/>
    <w:rsid w:val="00E85205"/>
    <w:rsid w:val="00E85BFE"/>
    <w:rsid w:val="00E85C33"/>
    <w:rsid w:val="00E85CE6"/>
    <w:rsid w:val="00E85E56"/>
    <w:rsid w:val="00E85FF0"/>
    <w:rsid w:val="00E868F8"/>
    <w:rsid w:val="00E86A1B"/>
    <w:rsid w:val="00E86E44"/>
    <w:rsid w:val="00E86E89"/>
    <w:rsid w:val="00E871D3"/>
    <w:rsid w:val="00E87819"/>
    <w:rsid w:val="00E87ABB"/>
    <w:rsid w:val="00E90BEC"/>
    <w:rsid w:val="00E90F94"/>
    <w:rsid w:val="00E9101C"/>
    <w:rsid w:val="00E911F5"/>
    <w:rsid w:val="00E91650"/>
    <w:rsid w:val="00E92065"/>
    <w:rsid w:val="00E92831"/>
    <w:rsid w:val="00E92EA3"/>
    <w:rsid w:val="00E92FB0"/>
    <w:rsid w:val="00E93283"/>
    <w:rsid w:val="00E932CA"/>
    <w:rsid w:val="00E93B61"/>
    <w:rsid w:val="00E9410C"/>
    <w:rsid w:val="00E94909"/>
    <w:rsid w:val="00E94D7E"/>
    <w:rsid w:val="00E967B5"/>
    <w:rsid w:val="00E9694C"/>
    <w:rsid w:val="00E96D2C"/>
    <w:rsid w:val="00E9718E"/>
    <w:rsid w:val="00EA00FB"/>
    <w:rsid w:val="00EA052E"/>
    <w:rsid w:val="00EA09F9"/>
    <w:rsid w:val="00EA1C11"/>
    <w:rsid w:val="00EA1D5F"/>
    <w:rsid w:val="00EA215A"/>
    <w:rsid w:val="00EA2933"/>
    <w:rsid w:val="00EA2AED"/>
    <w:rsid w:val="00EA3645"/>
    <w:rsid w:val="00EA3767"/>
    <w:rsid w:val="00EA3B38"/>
    <w:rsid w:val="00EA3DF3"/>
    <w:rsid w:val="00EA45E1"/>
    <w:rsid w:val="00EA4FA2"/>
    <w:rsid w:val="00EA5F2D"/>
    <w:rsid w:val="00EA7611"/>
    <w:rsid w:val="00EA77C1"/>
    <w:rsid w:val="00EA7A1F"/>
    <w:rsid w:val="00EA7B03"/>
    <w:rsid w:val="00EB0B07"/>
    <w:rsid w:val="00EB0D4B"/>
    <w:rsid w:val="00EB12EC"/>
    <w:rsid w:val="00EB1FEB"/>
    <w:rsid w:val="00EB22B6"/>
    <w:rsid w:val="00EB248A"/>
    <w:rsid w:val="00EB2658"/>
    <w:rsid w:val="00EB2D39"/>
    <w:rsid w:val="00EB312F"/>
    <w:rsid w:val="00EB32D5"/>
    <w:rsid w:val="00EB3381"/>
    <w:rsid w:val="00EB424D"/>
    <w:rsid w:val="00EB4966"/>
    <w:rsid w:val="00EB498A"/>
    <w:rsid w:val="00EB4BCE"/>
    <w:rsid w:val="00EB4EBD"/>
    <w:rsid w:val="00EB566A"/>
    <w:rsid w:val="00EB5777"/>
    <w:rsid w:val="00EB616D"/>
    <w:rsid w:val="00EB6C95"/>
    <w:rsid w:val="00EB7435"/>
    <w:rsid w:val="00EB7594"/>
    <w:rsid w:val="00EB762F"/>
    <w:rsid w:val="00EB770B"/>
    <w:rsid w:val="00EC02A0"/>
    <w:rsid w:val="00EC0416"/>
    <w:rsid w:val="00EC07D6"/>
    <w:rsid w:val="00EC0FBB"/>
    <w:rsid w:val="00EC13DF"/>
    <w:rsid w:val="00EC15F8"/>
    <w:rsid w:val="00EC19A8"/>
    <w:rsid w:val="00EC272B"/>
    <w:rsid w:val="00EC304E"/>
    <w:rsid w:val="00EC3D50"/>
    <w:rsid w:val="00EC411B"/>
    <w:rsid w:val="00EC42F7"/>
    <w:rsid w:val="00EC4DB1"/>
    <w:rsid w:val="00EC5130"/>
    <w:rsid w:val="00EC513E"/>
    <w:rsid w:val="00EC5B77"/>
    <w:rsid w:val="00EC622B"/>
    <w:rsid w:val="00EC6959"/>
    <w:rsid w:val="00EC706D"/>
    <w:rsid w:val="00EC71BE"/>
    <w:rsid w:val="00EC73EA"/>
    <w:rsid w:val="00EC776F"/>
    <w:rsid w:val="00ED0081"/>
    <w:rsid w:val="00ED086C"/>
    <w:rsid w:val="00ED10DC"/>
    <w:rsid w:val="00ED1348"/>
    <w:rsid w:val="00ED1616"/>
    <w:rsid w:val="00ED1AE7"/>
    <w:rsid w:val="00ED1D3D"/>
    <w:rsid w:val="00ED1DCA"/>
    <w:rsid w:val="00ED1EC0"/>
    <w:rsid w:val="00ED1F7E"/>
    <w:rsid w:val="00ED2272"/>
    <w:rsid w:val="00ED31E8"/>
    <w:rsid w:val="00ED3885"/>
    <w:rsid w:val="00ED4062"/>
    <w:rsid w:val="00ED44B2"/>
    <w:rsid w:val="00ED4A07"/>
    <w:rsid w:val="00ED4F0F"/>
    <w:rsid w:val="00ED556D"/>
    <w:rsid w:val="00ED5D1F"/>
    <w:rsid w:val="00ED681F"/>
    <w:rsid w:val="00ED68A5"/>
    <w:rsid w:val="00ED6924"/>
    <w:rsid w:val="00ED75F9"/>
    <w:rsid w:val="00ED79F8"/>
    <w:rsid w:val="00ED7CA8"/>
    <w:rsid w:val="00EE02A2"/>
    <w:rsid w:val="00EE0A2A"/>
    <w:rsid w:val="00EE0E11"/>
    <w:rsid w:val="00EE14FA"/>
    <w:rsid w:val="00EE168B"/>
    <w:rsid w:val="00EE1C69"/>
    <w:rsid w:val="00EE21FF"/>
    <w:rsid w:val="00EE26D7"/>
    <w:rsid w:val="00EE2AED"/>
    <w:rsid w:val="00EE2F45"/>
    <w:rsid w:val="00EE3193"/>
    <w:rsid w:val="00EE3454"/>
    <w:rsid w:val="00EE3BE5"/>
    <w:rsid w:val="00EE42DF"/>
    <w:rsid w:val="00EE432F"/>
    <w:rsid w:val="00EE50ED"/>
    <w:rsid w:val="00EE5315"/>
    <w:rsid w:val="00EE532F"/>
    <w:rsid w:val="00EE5FAD"/>
    <w:rsid w:val="00EE602B"/>
    <w:rsid w:val="00EE7088"/>
    <w:rsid w:val="00EE7EF2"/>
    <w:rsid w:val="00EF0923"/>
    <w:rsid w:val="00EF15A1"/>
    <w:rsid w:val="00EF1645"/>
    <w:rsid w:val="00EF2613"/>
    <w:rsid w:val="00EF2AF1"/>
    <w:rsid w:val="00EF3151"/>
    <w:rsid w:val="00EF32F0"/>
    <w:rsid w:val="00EF3469"/>
    <w:rsid w:val="00EF3C01"/>
    <w:rsid w:val="00EF3D1D"/>
    <w:rsid w:val="00EF41F2"/>
    <w:rsid w:val="00EF47C8"/>
    <w:rsid w:val="00EF4E1F"/>
    <w:rsid w:val="00EF4EE3"/>
    <w:rsid w:val="00EF614B"/>
    <w:rsid w:val="00EF6181"/>
    <w:rsid w:val="00EF63F6"/>
    <w:rsid w:val="00EF6AC6"/>
    <w:rsid w:val="00EF6ED7"/>
    <w:rsid w:val="00EF70D3"/>
    <w:rsid w:val="00EF76A0"/>
    <w:rsid w:val="00EF7D2D"/>
    <w:rsid w:val="00F00054"/>
    <w:rsid w:val="00F0029E"/>
    <w:rsid w:val="00F002D2"/>
    <w:rsid w:val="00F0096A"/>
    <w:rsid w:val="00F009C4"/>
    <w:rsid w:val="00F012DB"/>
    <w:rsid w:val="00F02AD3"/>
    <w:rsid w:val="00F02AFA"/>
    <w:rsid w:val="00F02D7D"/>
    <w:rsid w:val="00F03058"/>
    <w:rsid w:val="00F03AA7"/>
    <w:rsid w:val="00F03F09"/>
    <w:rsid w:val="00F054EE"/>
    <w:rsid w:val="00F059E0"/>
    <w:rsid w:val="00F05C09"/>
    <w:rsid w:val="00F06714"/>
    <w:rsid w:val="00F067CD"/>
    <w:rsid w:val="00F0687A"/>
    <w:rsid w:val="00F06A3C"/>
    <w:rsid w:val="00F06BFF"/>
    <w:rsid w:val="00F06F3D"/>
    <w:rsid w:val="00F07117"/>
    <w:rsid w:val="00F10623"/>
    <w:rsid w:val="00F10686"/>
    <w:rsid w:val="00F11EF6"/>
    <w:rsid w:val="00F12322"/>
    <w:rsid w:val="00F12B42"/>
    <w:rsid w:val="00F12E7C"/>
    <w:rsid w:val="00F13721"/>
    <w:rsid w:val="00F1391F"/>
    <w:rsid w:val="00F13F9F"/>
    <w:rsid w:val="00F1451F"/>
    <w:rsid w:val="00F146E2"/>
    <w:rsid w:val="00F14DF0"/>
    <w:rsid w:val="00F15095"/>
    <w:rsid w:val="00F156B3"/>
    <w:rsid w:val="00F15826"/>
    <w:rsid w:val="00F165F3"/>
    <w:rsid w:val="00F16710"/>
    <w:rsid w:val="00F1686B"/>
    <w:rsid w:val="00F16A9E"/>
    <w:rsid w:val="00F16EB5"/>
    <w:rsid w:val="00F17DAC"/>
    <w:rsid w:val="00F20CD3"/>
    <w:rsid w:val="00F225DF"/>
    <w:rsid w:val="00F22880"/>
    <w:rsid w:val="00F22935"/>
    <w:rsid w:val="00F22C7D"/>
    <w:rsid w:val="00F23E16"/>
    <w:rsid w:val="00F23EFA"/>
    <w:rsid w:val="00F24774"/>
    <w:rsid w:val="00F24A8D"/>
    <w:rsid w:val="00F250AA"/>
    <w:rsid w:val="00F2526B"/>
    <w:rsid w:val="00F254E3"/>
    <w:rsid w:val="00F25586"/>
    <w:rsid w:val="00F256C2"/>
    <w:rsid w:val="00F258A6"/>
    <w:rsid w:val="00F259A8"/>
    <w:rsid w:val="00F25A0B"/>
    <w:rsid w:val="00F25C12"/>
    <w:rsid w:val="00F25E13"/>
    <w:rsid w:val="00F2714C"/>
    <w:rsid w:val="00F274D5"/>
    <w:rsid w:val="00F27BEE"/>
    <w:rsid w:val="00F30294"/>
    <w:rsid w:val="00F307C0"/>
    <w:rsid w:val="00F30FD1"/>
    <w:rsid w:val="00F31258"/>
    <w:rsid w:val="00F314CC"/>
    <w:rsid w:val="00F3197E"/>
    <w:rsid w:val="00F31B3E"/>
    <w:rsid w:val="00F32130"/>
    <w:rsid w:val="00F32358"/>
    <w:rsid w:val="00F3273B"/>
    <w:rsid w:val="00F33625"/>
    <w:rsid w:val="00F33AFB"/>
    <w:rsid w:val="00F343EE"/>
    <w:rsid w:val="00F345C0"/>
    <w:rsid w:val="00F35078"/>
    <w:rsid w:val="00F35495"/>
    <w:rsid w:val="00F359AD"/>
    <w:rsid w:val="00F35A12"/>
    <w:rsid w:val="00F35C2C"/>
    <w:rsid w:val="00F365B0"/>
    <w:rsid w:val="00F369C3"/>
    <w:rsid w:val="00F370A0"/>
    <w:rsid w:val="00F37EE3"/>
    <w:rsid w:val="00F40B67"/>
    <w:rsid w:val="00F41820"/>
    <w:rsid w:val="00F419E9"/>
    <w:rsid w:val="00F426D6"/>
    <w:rsid w:val="00F4275E"/>
    <w:rsid w:val="00F42B2A"/>
    <w:rsid w:val="00F42D93"/>
    <w:rsid w:val="00F42F96"/>
    <w:rsid w:val="00F43968"/>
    <w:rsid w:val="00F43A7A"/>
    <w:rsid w:val="00F43A95"/>
    <w:rsid w:val="00F43A9B"/>
    <w:rsid w:val="00F43AFD"/>
    <w:rsid w:val="00F43B39"/>
    <w:rsid w:val="00F43CB9"/>
    <w:rsid w:val="00F44384"/>
    <w:rsid w:val="00F44E13"/>
    <w:rsid w:val="00F45263"/>
    <w:rsid w:val="00F45C82"/>
    <w:rsid w:val="00F45CAF"/>
    <w:rsid w:val="00F464B2"/>
    <w:rsid w:val="00F46C94"/>
    <w:rsid w:val="00F46E1F"/>
    <w:rsid w:val="00F47795"/>
    <w:rsid w:val="00F477E7"/>
    <w:rsid w:val="00F504A9"/>
    <w:rsid w:val="00F50732"/>
    <w:rsid w:val="00F509F5"/>
    <w:rsid w:val="00F50BDD"/>
    <w:rsid w:val="00F50C3B"/>
    <w:rsid w:val="00F51A43"/>
    <w:rsid w:val="00F51F62"/>
    <w:rsid w:val="00F52221"/>
    <w:rsid w:val="00F525D7"/>
    <w:rsid w:val="00F5307F"/>
    <w:rsid w:val="00F532CE"/>
    <w:rsid w:val="00F5402F"/>
    <w:rsid w:val="00F5442F"/>
    <w:rsid w:val="00F545D7"/>
    <w:rsid w:val="00F547AA"/>
    <w:rsid w:val="00F5522D"/>
    <w:rsid w:val="00F557B3"/>
    <w:rsid w:val="00F5585D"/>
    <w:rsid w:val="00F56818"/>
    <w:rsid w:val="00F56E3C"/>
    <w:rsid w:val="00F5729E"/>
    <w:rsid w:val="00F6178E"/>
    <w:rsid w:val="00F6195D"/>
    <w:rsid w:val="00F61B79"/>
    <w:rsid w:val="00F62469"/>
    <w:rsid w:val="00F6262D"/>
    <w:rsid w:val="00F63086"/>
    <w:rsid w:val="00F63CC0"/>
    <w:rsid w:val="00F63EAA"/>
    <w:rsid w:val="00F644D3"/>
    <w:rsid w:val="00F644D5"/>
    <w:rsid w:val="00F65462"/>
    <w:rsid w:val="00F65DA3"/>
    <w:rsid w:val="00F65E53"/>
    <w:rsid w:val="00F65F58"/>
    <w:rsid w:val="00F66505"/>
    <w:rsid w:val="00F66A36"/>
    <w:rsid w:val="00F66B28"/>
    <w:rsid w:val="00F6712C"/>
    <w:rsid w:val="00F673B5"/>
    <w:rsid w:val="00F673CE"/>
    <w:rsid w:val="00F67677"/>
    <w:rsid w:val="00F676F1"/>
    <w:rsid w:val="00F679B8"/>
    <w:rsid w:val="00F67E38"/>
    <w:rsid w:val="00F700BD"/>
    <w:rsid w:val="00F705C7"/>
    <w:rsid w:val="00F709B9"/>
    <w:rsid w:val="00F71358"/>
    <w:rsid w:val="00F71541"/>
    <w:rsid w:val="00F718F0"/>
    <w:rsid w:val="00F71FEF"/>
    <w:rsid w:val="00F723E0"/>
    <w:rsid w:val="00F72B7A"/>
    <w:rsid w:val="00F72BD3"/>
    <w:rsid w:val="00F72DBC"/>
    <w:rsid w:val="00F7359E"/>
    <w:rsid w:val="00F736A0"/>
    <w:rsid w:val="00F74769"/>
    <w:rsid w:val="00F755AB"/>
    <w:rsid w:val="00F75620"/>
    <w:rsid w:val="00F75B2E"/>
    <w:rsid w:val="00F75DBB"/>
    <w:rsid w:val="00F76265"/>
    <w:rsid w:val="00F769D9"/>
    <w:rsid w:val="00F771D8"/>
    <w:rsid w:val="00F7799F"/>
    <w:rsid w:val="00F779D3"/>
    <w:rsid w:val="00F77B28"/>
    <w:rsid w:val="00F8037E"/>
    <w:rsid w:val="00F807F1"/>
    <w:rsid w:val="00F81548"/>
    <w:rsid w:val="00F81AAE"/>
    <w:rsid w:val="00F81BC8"/>
    <w:rsid w:val="00F8262C"/>
    <w:rsid w:val="00F8292F"/>
    <w:rsid w:val="00F82F07"/>
    <w:rsid w:val="00F8353B"/>
    <w:rsid w:val="00F83AA7"/>
    <w:rsid w:val="00F83B60"/>
    <w:rsid w:val="00F840CA"/>
    <w:rsid w:val="00F84563"/>
    <w:rsid w:val="00F846F5"/>
    <w:rsid w:val="00F847AD"/>
    <w:rsid w:val="00F85091"/>
    <w:rsid w:val="00F85179"/>
    <w:rsid w:val="00F8523E"/>
    <w:rsid w:val="00F8549C"/>
    <w:rsid w:val="00F85732"/>
    <w:rsid w:val="00F85A64"/>
    <w:rsid w:val="00F85E74"/>
    <w:rsid w:val="00F860E6"/>
    <w:rsid w:val="00F86193"/>
    <w:rsid w:val="00F8654F"/>
    <w:rsid w:val="00F86767"/>
    <w:rsid w:val="00F869E6"/>
    <w:rsid w:val="00F87BC3"/>
    <w:rsid w:val="00F901E6"/>
    <w:rsid w:val="00F9089A"/>
    <w:rsid w:val="00F917ED"/>
    <w:rsid w:val="00F91C1F"/>
    <w:rsid w:val="00F927F7"/>
    <w:rsid w:val="00F934D1"/>
    <w:rsid w:val="00F938AF"/>
    <w:rsid w:val="00F93F72"/>
    <w:rsid w:val="00F93F80"/>
    <w:rsid w:val="00F9424E"/>
    <w:rsid w:val="00F9476D"/>
    <w:rsid w:val="00F9486E"/>
    <w:rsid w:val="00F95100"/>
    <w:rsid w:val="00F95284"/>
    <w:rsid w:val="00F95292"/>
    <w:rsid w:val="00F95A9E"/>
    <w:rsid w:val="00F95C6C"/>
    <w:rsid w:val="00F95EF9"/>
    <w:rsid w:val="00F96BB9"/>
    <w:rsid w:val="00F96D4E"/>
    <w:rsid w:val="00F97797"/>
    <w:rsid w:val="00F97B2B"/>
    <w:rsid w:val="00F97B6B"/>
    <w:rsid w:val="00F97B8F"/>
    <w:rsid w:val="00FA015E"/>
    <w:rsid w:val="00FA0BBC"/>
    <w:rsid w:val="00FA146B"/>
    <w:rsid w:val="00FA1846"/>
    <w:rsid w:val="00FA1DCF"/>
    <w:rsid w:val="00FA1E09"/>
    <w:rsid w:val="00FA2B1B"/>
    <w:rsid w:val="00FA2B8E"/>
    <w:rsid w:val="00FA307E"/>
    <w:rsid w:val="00FA3275"/>
    <w:rsid w:val="00FA4CAD"/>
    <w:rsid w:val="00FA4DAE"/>
    <w:rsid w:val="00FA4E58"/>
    <w:rsid w:val="00FA50A6"/>
    <w:rsid w:val="00FA5BC1"/>
    <w:rsid w:val="00FA6218"/>
    <w:rsid w:val="00FA6980"/>
    <w:rsid w:val="00FA6D60"/>
    <w:rsid w:val="00FA717C"/>
    <w:rsid w:val="00FA792E"/>
    <w:rsid w:val="00FB0274"/>
    <w:rsid w:val="00FB02E9"/>
    <w:rsid w:val="00FB03CC"/>
    <w:rsid w:val="00FB0668"/>
    <w:rsid w:val="00FB10EC"/>
    <w:rsid w:val="00FB11CD"/>
    <w:rsid w:val="00FB1329"/>
    <w:rsid w:val="00FB1724"/>
    <w:rsid w:val="00FB19AE"/>
    <w:rsid w:val="00FB1D93"/>
    <w:rsid w:val="00FB1F40"/>
    <w:rsid w:val="00FB1FBB"/>
    <w:rsid w:val="00FB21B8"/>
    <w:rsid w:val="00FB2ACE"/>
    <w:rsid w:val="00FB2B30"/>
    <w:rsid w:val="00FB2D27"/>
    <w:rsid w:val="00FB3188"/>
    <w:rsid w:val="00FB351B"/>
    <w:rsid w:val="00FB3580"/>
    <w:rsid w:val="00FB3A05"/>
    <w:rsid w:val="00FB460F"/>
    <w:rsid w:val="00FB482D"/>
    <w:rsid w:val="00FB4B61"/>
    <w:rsid w:val="00FB4C1C"/>
    <w:rsid w:val="00FB4ECD"/>
    <w:rsid w:val="00FB5438"/>
    <w:rsid w:val="00FB57F0"/>
    <w:rsid w:val="00FB5AFE"/>
    <w:rsid w:val="00FB64E2"/>
    <w:rsid w:val="00FB6B53"/>
    <w:rsid w:val="00FB6C48"/>
    <w:rsid w:val="00FB6F29"/>
    <w:rsid w:val="00FB7235"/>
    <w:rsid w:val="00FB7283"/>
    <w:rsid w:val="00FB7DF1"/>
    <w:rsid w:val="00FC0B1E"/>
    <w:rsid w:val="00FC0C7A"/>
    <w:rsid w:val="00FC0FA7"/>
    <w:rsid w:val="00FC1303"/>
    <w:rsid w:val="00FC1509"/>
    <w:rsid w:val="00FC1B28"/>
    <w:rsid w:val="00FC1F67"/>
    <w:rsid w:val="00FC2E1F"/>
    <w:rsid w:val="00FC3C0D"/>
    <w:rsid w:val="00FC3E0F"/>
    <w:rsid w:val="00FC4374"/>
    <w:rsid w:val="00FC4887"/>
    <w:rsid w:val="00FC4CFC"/>
    <w:rsid w:val="00FC5E84"/>
    <w:rsid w:val="00FC6016"/>
    <w:rsid w:val="00FC618F"/>
    <w:rsid w:val="00FC6C1A"/>
    <w:rsid w:val="00FC76E6"/>
    <w:rsid w:val="00FC7911"/>
    <w:rsid w:val="00FD02EF"/>
    <w:rsid w:val="00FD0687"/>
    <w:rsid w:val="00FD0BC6"/>
    <w:rsid w:val="00FD0D4C"/>
    <w:rsid w:val="00FD15F5"/>
    <w:rsid w:val="00FD209F"/>
    <w:rsid w:val="00FD282E"/>
    <w:rsid w:val="00FD2C90"/>
    <w:rsid w:val="00FD4A97"/>
    <w:rsid w:val="00FD4B8C"/>
    <w:rsid w:val="00FD57C9"/>
    <w:rsid w:val="00FD5939"/>
    <w:rsid w:val="00FD5C5F"/>
    <w:rsid w:val="00FD625F"/>
    <w:rsid w:val="00FD635B"/>
    <w:rsid w:val="00FD671C"/>
    <w:rsid w:val="00FD6991"/>
    <w:rsid w:val="00FD6AB6"/>
    <w:rsid w:val="00FD71E5"/>
    <w:rsid w:val="00FD7408"/>
    <w:rsid w:val="00FD789C"/>
    <w:rsid w:val="00FE06B1"/>
    <w:rsid w:val="00FE0844"/>
    <w:rsid w:val="00FE0852"/>
    <w:rsid w:val="00FE0983"/>
    <w:rsid w:val="00FE0E6E"/>
    <w:rsid w:val="00FE19B2"/>
    <w:rsid w:val="00FE1B91"/>
    <w:rsid w:val="00FE1C86"/>
    <w:rsid w:val="00FE1E6A"/>
    <w:rsid w:val="00FE22DA"/>
    <w:rsid w:val="00FE32C4"/>
    <w:rsid w:val="00FE3354"/>
    <w:rsid w:val="00FE41DF"/>
    <w:rsid w:val="00FE47D7"/>
    <w:rsid w:val="00FE5275"/>
    <w:rsid w:val="00FE5550"/>
    <w:rsid w:val="00FE5AE0"/>
    <w:rsid w:val="00FE64EC"/>
    <w:rsid w:val="00FE74C5"/>
    <w:rsid w:val="00FE7EA9"/>
    <w:rsid w:val="00FE7F3F"/>
    <w:rsid w:val="00FF0AC2"/>
    <w:rsid w:val="00FF0BA2"/>
    <w:rsid w:val="00FF100E"/>
    <w:rsid w:val="00FF10BF"/>
    <w:rsid w:val="00FF11E2"/>
    <w:rsid w:val="00FF11F1"/>
    <w:rsid w:val="00FF14D5"/>
    <w:rsid w:val="00FF177E"/>
    <w:rsid w:val="00FF1E23"/>
    <w:rsid w:val="00FF222A"/>
    <w:rsid w:val="00FF23EF"/>
    <w:rsid w:val="00FF24DA"/>
    <w:rsid w:val="00FF2806"/>
    <w:rsid w:val="00FF2F8F"/>
    <w:rsid w:val="00FF33C1"/>
    <w:rsid w:val="00FF379D"/>
    <w:rsid w:val="00FF3B3D"/>
    <w:rsid w:val="00FF3BB5"/>
    <w:rsid w:val="00FF5C4F"/>
    <w:rsid w:val="00FF624A"/>
    <w:rsid w:val="00FF663C"/>
    <w:rsid w:val="00FF667B"/>
    <w:rsid w:val="00FF6CFA"/>
    <w:rsid w:val="00FF7707"/>
    <w:rsid w:val="05EB2641"/>
    <w:rsid w:val="08F203BB"/>
    <w:rsid w:val="0D205F17"/>
    <w:rsid w:val="0D3C67B1"/>
    <w:rsid w:val="14247998"/>
    <w:rsid w:val="33CE508C"/>
    <w:rsid w:val="38915244"/>
    <w:rsid w:val="40C53C08"/>
    <w:rsid w:val="492C4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FB858"/>
  <w15:docId w15:val="{8C23DFAF-BDA2-4826-BA49-476BF69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A4E"/>
    <w:rPr>
      <w:sz w:val="24"/>
      <w:szCs w:val="24"/>
    </w:rPr>
  </w:style>
  <w:style w:type="paragraph" w:styleId="Ttulo1">
    <w:name w:val="heading 1"/>
    <w:basedOn w:val="Normal"/>
    <w:next w:val="Normal"/>
    <w:qFormat/>
    <w:rsid w:val="00605B52"/>
    <w:pPr>
      <w:keepNext/>
      <w:outlineLvl w:val="0"/>
    </w:pPr>
    <w:rPr>
      <w:rFonts w:ascii="Arial" w:hAnsi="Arial" w:cs="Arial"/>
      <w:b/>
      <w:bCs/>
      <w:caps/>
      <w:sz w:val="20"/>
    </w:rPr>
  </w:style>
  <w:style w:type="paragraph" w:styleId="Ttulo2">
    <w:name w:val="heading 2"/>
    <w:basedOn w:val="Normal"/>
    <w:next w:val="Normal"/>
    <w:link w:val="Ttulo2Char"/>
    <w:qFormat/>
    <w:rsid w:val="00605B52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qFormat/>
    <w:rsid w:val="00605B52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05B52"/>
    <w:pPr>
      <w:keepNext/>
      <w:jc w:val="both"/>
      <w:outlineLvl w:val="3"/>
    </w:pPr>
    <w:rPr>
      <w:rFonts w:ascii="Arial" w:hAnsi="Arial" w:cs="Arial"/>
      <w:b/>
      <w:bCs/>
      <w:snapToGrid w:val="0"/>
      <w:sz w:val="20"/>
      <w:szCs w:val="20"/>
    </w:rPr>
  </w:style>
  <w:style w:type="paragraph" w:styleId="Ttulo5">
    <w:name w:val="heading 5"/>
    <w:basedOn w:val="Normal"/>
    <w:next w:val="Normal"/>
    <w:qFormat/>
    <w:rsid w:val="00605B52"/>
    <w:pPr>
      <w:keepNext/>
      <w:spacing w:before="120" w:after="120"/>
      <w:ind w:left="1260" w:hanging="555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605B52"/>
    <w:pPr>
      <w:keepNext/>
      <w:spacing w:line="210" w:lineRule="exact"/>
      <w:jc w:val="both"/>
      <w:outlineLvl w:val="5"/>
    </w:pPr>
    <w:rPr>
      <w:rFonts w:ascii="Arial" w:hAnsi="Arial" w:cs="Arial"/>
      <w:b/>
      <w:color w:val="000000"/>
      <w:sz w:val="20"/>
    </w:rPr>
  </w:style>
  <w:style w:type="paragraph" w:styleId="Ttulo7">
    <w:name w:val="heading 7"/>
    <w:basedOn w:val="Normal"/>
    <w:qFormat/>
    <w:rsid w:val="00605B52"/>
    <w:pPr>
      <w:keepNext/>
      <w:snapToGrid w:val="0"/>
      <w:jc w:val="center"/>
      <w:outlineLvl w:val="6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605B52"/>
    <w:pPr>
      <w:keepNext/>
      <w:outlineLvl w:val="7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605B52"/>
    <w:rPr>
      <w:rFonts w:cs="Times New Roman"/>
      <w:b/>
      <w:bCs/>
    </w:rPr>
  </w:style>
  <w:style w:type="character" w:styleId="Refdecomentrio">
    <w:name w:val="annotation reference"/>
    <w:qFormat/>
    <w:rsid w:val="00605B52"/>
    <w:rPr>
      <w:sz w:val="16"/>
      <w:szCs w:val="16"/>
    </w:rPr>
  </w:style>
  <w:style w:type="character" w:styleId="HiperlinkVisitado">
    <w:name w:val="FollowedHyperlink"/>
    <w:qFormat/>
    <w:rsid w:val="00605B52"/>
    <w:rPr>
      <w:color w:val="800080"/>
      <w:u w:val="single"/>
    </w:rPr>
  </w:style>
  <w:style w:type="character" w:styleId="Hyperlink">
    <w:name w:val="Hyperlink"/>
    <w:rsid w:val="00605B52"/>
    <w:rPr>
      <w:color w:val="0000FF"/>
      <w:u w:val="single"/>
    </w:rPr>
  </w:style>
  <w:style w:type="character" w:styleId="Nmerodepgina">
    <w:name w:val="page number"/>
    <w:basedOn w:val="Fontepargpadro"/>
    <w:rsid w:val="00605B52"/>
  </w:style>
  <w:style w:type="paragraph" w:styleId="Corpodetexto">
    <w:name w:val="Body Text"/>
    <w:basedOn w:val="Normal"/>
    <w:rsid w:val="00605B52"/>
    <w:pPr>
      <w:jc w:val="both"/>
    </w:pPr>
    <w:rPr>
      <w:rFonts w:ascii="Arial" w:hAnsi="Arial" w:cs="Arial"/>
      <w:sz w:val="20"/>
      <w:szCs w:val="20"/>
    </w:rPr>
  </w:style>
  <w:style w:type="paragraph" w:styleId="Textoembloco">
    <w:name w:val="Block Text"/>
    <w:basedOn w:val="Normal"/>
    <w:rsid w:val="00605B52"/>
    <w:pPr>
      <w:spacing w:line="240" w:lineRule="exact"/>
      <w:ind w:left="426" w:right="482"/>
    </w:pPr>
    <w:rPr>
      <w:rFonts w:ascii="Arial" w:hAnsi="Arial" w:cs="Arial"/>
      <w:sz w:val="20"/>
    </w:rPr>
  </w:style>
  <w:style w:type="paragraph" w:styleId="Textodecomentrio">
    <w:name w:val="annotation text"/>
    <w:basedOn w:val="Normal"/>
    <w:link w:val="TextodecomentrioChar"/>
    <w:qFormat/>
    <w:rsid w:val="00605B52"/>
    <w:rPr>
      <w:sz w:val="20"/>
      <w:szCs w:val="20"/>
    </w:rPr>
  </w:style>
  <w:style w:type="paragraph" w:styleId="Recuodecorpodetexto2">
    <w:name w:val="Body Text Indent 2"/>
    <w:basedOn w:val="Normal"/>
    <w:rsid w:val="00605B52"/>
    <w:pPr>
      <w:ind w:left="567" w:hanging="567"/>
      <w:jc w:val="both"/>
    </w:pPr>
    <w:rPr>
      <w:rFonts w:ascii="Arial" w:eastAsia="Arial Unicode MS" w:hAnsi="Arial" w:cs="Arial"/>
      <w:color w:val="000000"/>
      <w:spacing w:val="-2"/>
      <w:sz w:val="20"/>
      <w:szCs w:val="20"/>
    </w:rPr>
  </w:style>
  <w:style w:type="paragraph" w:styleId="Ttulo">
    <w:name w:val="Title"/>
    <w:basedOn w:val="Normal"/>
    <w:qFormat/>
    <w:rsid w:val="00605B52"/>
    <w:pPr>
      <w:jc w:val="center"/>
    </w:pPr>
    <w:rPr>
      <w:rFonts w:ascii="Verdana" w:hAnsi="Verdana"/>
      <w:b/>
      <w:sz w:val="28"/>
      <w:szCs w:val="20"/>
      <w:bdr w:val="single" w:sz="4" w:space="0" w:color="auto"/>
    </w:rPr>
  </w:style>
  <w:style w:type="paragraph" w:styleId="NormalWeb">
    <w:name w:val="Normal (Web)"/>
    <w:basedOn w:val="Normal"/>
    <w:uiPriority w:val="99"/>
    <w:rsid w:val="00605B52"/>
    <w:pPr>
      <w:spacing w:before="100" w:after="100"/>
    </w:pPr>
    <w:rPr>
      <w:rFonts w:eastAsia="Arial Unicode MS"/>
    </w:rPr>
  </w:style>
  <w:style w:type="paragraph" w:styleId="Corpodetexto3">
    <w:name w:val="Body Text 3"/>
    <w:basedOn w:val="Normal"/>
    <w:rsid w:val="00605B52"/>
    <w:pPr>
      <w:snapToGrid w:val="0"/>
      <w:jc w:val="both"/>
    </w:pPr>
    <w:rPr>
      <w:rFonts w:eastAsia="Arial Unicode MS"/>
      <w:color w:val="FF0000"/>
    </w:rPr>
  </w:style>
  <w:style w:type="paragraph" w:styleId="Corpodetexto2">
    <w:name w:val="Body Text 2"/>
    <w:basedOn w:val="Normal"/>
    <w:rsid w:val="00605B52"/>
    <w:pPr>
      <w:jc w:val="both"/>
    </w:pPr>
    <w:rPr>
      <w:snapToGrid w:val="0"/>
      <w:sz w:val="17"/>
      <w:szCs w:val="20"/>
    </w:rPr>
  </w:style>
  <w:style w:type="paragraph" w:styleId="Cabealho">
    <w:name w:val="header"/>
    <w:basedOn w:val="Normal"/>
    <w:link w:val="CabealhoChar"/>
    <w:rsid w:val="00605B52"/>
    <w:rPr>
      <w:rFonts w:ascii="Arial" w:eastAsia="Arial Unicode MS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605B52"/>
    <w:rPr>
      <w:b/>
      <w:bCs/>
    </w:rPr>
  </w:style>
  <w:style w:type="paragraph" w:styleId="Rodap">
    <w:name w:val="footer"/>
    <w:basedOn w:val="Normal"/>
    <w:qFormat/>
    <w:rsid w:val="00605B52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qFormat/>
    <w:rsid w:val="00605B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decontinuao2">
    <w:name w:val="List Continue 2"/>
    <w:basedOn w:val="Normal"/>
    <w:rsid w:val="00605B52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rsid w:val="00605B52"/>
    <w:pPr>
      <w:spacing w:after="120"/>
      <w:ind w:left="567" w:hanging="567"/>
    </w:pPr>
    <w:rPr>
      <w:rFonts w:ascii="Arial" w:eastAsia="Arial Unicode MS" w:hAnsi="Arial" w:cs="Arial"/>
      <w:b/>
      <w:bCs/>
    </w:rPr>
  </w:style>
  <w:style w:type="paragraph" w:styleId="Textodebalo">
    <w:name w:val="Balloon Text"/>
    <w:basedOn w:val="Normal"/>
    <w:semiHidden/>
    <w:rsid w:val="00605B5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05B52"/>
    <w:rPr>
      <w:rFonts w:ascii="Verdana" w:hAnsi="Verdana"/>
      <w:szCs w:val="20"/>
      <w:bdr w:val="single" w:sz="4" w:space="0" w:color="auto"/>
    </w:rPr>
  </w:style>
  <w:style w:type="paragraph" w:styleId="Recuodecorpodetexto">
    <w:name w:val="Body Text Indent"/>
    <w:basedOn w:val="Normal"/>
    <w:rsid w:val="00605B52"/>
    <w:pPr>
      <w:spacing w:line="312" w:lineRule="auto"/>
      <w:ind w:left="426"/>
      <w:jc w:val="both"/>
    </w:pPr>
    <w:rPr>
      <w:rFonts w:ascii="Arial" w:eastAsia="Arial Unicode MS" w:hAnsi="Arial" w:cs="Arial"/>
      <w:b/>
      <w:bCs/>
      <w:spacing w:val="20"/>
    </w:rPr>
  </w:style>
  <w:style w:type="table" w:styleId="TabeladaWeb2">
    <w:name w:val="Table Web 2"/>
    <w:basedOn w:val="Tabelanormal"/>
    <w:qFormat/>
    <w:rsid w:val="00605B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rsid w:val="0060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text3"/>
    <w:basedOn w:val="Normal"/>
    <w:rsid w:val="00605B52"/>
    <w:pPr>
      <w:jc w:val="both"/>
    </w:pPr>
    <w:rPr>
      <w:rFonts w:ascii="Arial" w:eastAsia="Arial Unicode MS" w:hAnsi="Arial" w:cs="Arial"/>
      <w:b/>
      <w:bCs/>
    </w:rPr>
  </w:style>
  <w:style w:type="paragraph" w:customStyle="1" w:styleId="recuodecorpodetexto31">
    <w:name w:val="recuodecorpodetexto31"/>
    <w:basedOn w:val="Normal"/>
    <w:rsid w:val="00605B52"/>
    <w:pPr>
      <w:spacing w:after="120"/>
      <w:ind w:left="567" w:hanging="567"/>
    </w:pPr>
    <w:rPr>
      <w:rFonts w:ascii="Arial" w:hAnsi="Arial" w:cs="Arial"/>
      <w:b/>
      <w:bCs/>
    </w:rPr>
  </w:style>
  <w:style w:type="paragraph" w:customStyle="1" w:styleId="Textoembloco1">
    <w:name w:val="Texto em bloco1"/>
    <w:basedOn w:val="Normal"/>
    <w:rsid w:val="00605B52"/>
    <w:pPr>
      <w:suppressAutoHyphens/>
      <w:spacing w:line="240" w:lineRule="exact"/>
      <w:ind w:left="426" w:right="482"/>
    </w:pPr>
    <w:rPr>
      <w:rFonts w:ascii="Arial" w:hAnsi="Arial" w:cs="Arial"/>
      <w:sz w:val="20"/>
      <w:lang w:eastAsia="ar-SA"/>
    </w:rPr>
  </w:style>
  <w:style w:type="paragraph" w:customStyle="1" w:styleId="Recuodecorpodetexto310">
    <w:name w:val="Recuo de corpo de texto 31"/>
    <w:basedOn w:val="Normal"/>
    <w:rsid w:val="00605B5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1">
    <w:name w:val="a1"/>
    <w:rsid w:val="00605B52"/>
  </w:style>
  <w:style w:type="paragraph" w:customStyle="1" w:styleId="style20">
    <w:name w:val="style20"/>
    <w:basedOn w:val="Normal"/>
    <w:rsid w:val="00605B5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Fontepargpadro"/>
    <w:rsid w:val="00605B52"/>
  </w:style>
  <w:style w:type="paragraph" w:customStyle="1" w:styleId="Default">
    <w:name w:val="Default"/>
    <w:qFormat/>
    <w:rsid w:val="00605B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605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qFormat/>
    <w:rsid w:val="00605B5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qFormat/>
    <w:rsid w:val="00605B52"/>
  </w:style>
  <w:style w:type="character" w:customStyle="1" w:styleId="nome-autor">
    <w:name w:val="nome-autor"/>
    <w:basedOn w:val="Fontepargpadro"/>
    <w:qFormat/>
    <w:rsid w:val="00605B52"/>
  </w:style>
  <w:style w:type="paragraph" w:customStyle="1" w:styleId="ecxmsonormal">
    <w:name w:val="ecxmsonormal"/>
    <w:basedOn w:val="Normal"/>
    <w:qFormat/>
    <w:rsid w:val="00605B52"/>
    <w:pPr>
      <w:spacing w:before="100" w:beforeAutospacing="1" w:after="100" w:afterAutospacing="1"/>
    </w:pPr>
  </w:style>
  <w:style w:type="paragraph" w:styleId="SemEspaamento">
    <w:name w:val="No Spacing"/>
    <w:qFormat/>
    <w:rsid w:val="00605B5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xd">
    <w:name w:val="xd"/>
    <w:basedOn w:val="Fontepargpadro"/>
    <w:qFormat/>
    <w:rsid w:val="00605B52"/>
  </w:style>
  <w:style w:type="character" w:customStyle="1" w:styleId="TextodecomentrioChar">
    <w:name w:val="Texto de comentário Char"/>
    <w:basedOn w:val="Fontepargpadro"/>
    <w:link w:val="Textodecomentrio"/>
    <w:qFormat/>
    <w:rsid w:val="00605B52"/>
  </w:style>
  <w:style w:type="character" w:customStyle="1" w:styleId="AssuntodocomentrioChar">
    <w:name w:val="Assunto do comentário Char"/>
    <w:link w:val="Assuntodocomentrio"/>
    <w:qFormat/>
    <w:rsid w:val="00605B52"/>
    <w:rPr>
      <w:b/>
      <w:bCs/>
    </w:rPr>
  </w:style>
  <w:style w:type="character" w:customStyle="1" w:styleId="MenoPendente1">
    <w:name w:val="Menção Pendente1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qFormat/>
    <w:rsid w:val="00605B52"/>
    <w:rPr>
      <w:color w:val="808080"/>
    </w:rPr>
  </w:style>
  <w:style w:type="character" w:customStyle="1" w:styleId="email-link">
    <w:name w:val="email-link"/>
    <w:basedOn w:val="Fontepargpadro"/>
    <w:qFormat/>
    <w:rsid w:val="00605B52"/>
  </w:style>
  <w:style w:type="paragraph" w:customStyle="1" w:styleId="Normal1">
    <w:name w:val="Normal1"/>
    <w:qFormat/>
    <w:rsid w:val="00605B5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7A4F4A"/>
    <w:rPr>
      <w:sz w:val="24"/>
    </w:rPr>
  </w:style>
  <w:style w:type="character" w:customStyle="1" w:styleId="CabealhoChar">
    <w:name w:val="Cabeçalho Char"/>
    <w:basedOn w:val="Fontepargpadro"/>
    <w:link w:val="Cabealho"/>
    <w:rsid w:val="005C4311"/>
    <w:rPr>
      <w:rFonts w:ascii="Arial" w:eastAsia="Arial Unicode MS" w:hAnsi="Arial" w:cs="Arial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A2B2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B26FB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71A4-90E0-4CD8-ADFE-D174BACB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69/2005</vt:lpstr>
    </vt:vector>
  </TitlesOfParts>
  <Company>uem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69/2005</dc:title>
  <dc:creator>part</dc:creator>
  <cp:lastModifiedBy>Joseane Finoti</cp:lastModifiedBy>
  <cp:revision>2</cp:revision>
  <cp:lastPrinted>2026-03-09T21:03:00Z</cp:lastPrinted>
  <dcterms:created xsi:type="dcterms:W3CDTF">2026-03-10T16:57:00Z</dcterms:created>
  <dcterms:modified xsi:type="dcterms:W3CDTF">2026-03-10T16:57:00Z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766C48B1161746E981302B184200954F_13</vt:lpwstr>
  </property>
</Properties>
</file>